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D3" w:rsidRPr="00E559B0" w:rsidRDefault="00CD09A9" w:rsidP="00CC1DD4">
      <w:pPr>
        <w:jc w:val="both"/>
        <w:rPr>
          <w:sz w:val="24"/>
          <w:szCs w:val="24"/>
        </w:rPr>
      </w:pPr>
      <w:r>
        <w:rPr>
          <w:sz w:val="24"/>
          <w:szCs w:val="24"/>
        </w:rPr>
        <w:t xml:space="preserve"> </w:t>
      </w:r>
    </w:p>
    <w:p w:rsidR="00E42EE0" w:rsidRPr="00E559B0" w:rsidRDefault="00E42EE0" w:rsidP="00AD0654">
      <w:pPr>
        <w:jc w:val="right"/>
        <w:rPr>
          <w:sz w:val="24"/>
          <w:szCs w:val="24"/>
        </w:rPr>
      </w:pPr>
      <w:r w:rsidRPr="00E559B0">
        <w:rPr>
          <w:sz w:val="24"/>
          <w:szCs w:val="24"/>
        </w:rPr>
        <w:t>УТВЕРЖДЕНО</w:t>
      </w:r>
      <w:r w:rsidR="00AD0654">
        <w:rPr>
          <w:sz w:val="24"/>
          <w:szCs w:val="24"/>
        </w:rPr>
        <w:t>:</w:t>
      </w:r>
    </w:p>
    <w:p w:rsidR="00E42EE0" w:rsidRPr="00E559B0" w:rsidRDefault="0051150C" w:rsidP="00CC1DD4">
      <w:pPr>
        <w:jc w:val="right"/>
        <w:rPr>
          <w:sz w:val="24"/>
          <w:szCs w:val="24"/>
        </w:rPr>
      </w:pPr>
      <w:r>
        <w:rPr>
          <w:sz w:val="24"/>
          <w:szCs w:val="24"/>
        </w:rPr>
        <w:t xml:space="preserve">Советом директоров </w:t>
      </w:r>
    </w:p>
    <w:p w:rsidR="00E42EE0" w:rsidRDefault="0051150C" w:rsidP="00CC1DD4">
      <w:pPr>
        <w:jc w:val="right"/>
        <w:rPr>
          <w:sz w:val="24"/>
          <w:szCs w:val="24"/>
        </w:rPr>
      </w:pPr>
      <w:r>
        <w:rPr>
          <w:sz w:val="24"/>
          <w:szCs w:val="24"/>
        </w:rPr>
        <w:t>АО «Намкоммунтеплоэнерго»</w:t>
      </w:r>
    </w:p>
    <w:p w:rsidR="0051150C" w:rsidRDefault="0051150C" w:rsidP="00CC1DD4">
      <w:pPr>
        <w:jc w:val="right"/>
        <w:rPr>
          <w:sz w:val="24"/>
          <w:szCs w:val="24"/>
        </w:rPr>
      </w:pPr>
    </w:p>
    <w:p w:rsidR="0051150C" w:rsidRPr="00E559B0" w:rsidRDefault="0051150C" w:rsidP="00CC1DD4">
      <w:pPr>
        <w:jc w:val="right"/>
        <w:rPr>
          <w:sz w:val="24"/>
          <w:szCs w:val="24"/>
        </w:rPr>
      </w:pPr>
      <w:r>
        <w:rPr>
          <w:sz w:val="24"/>
          <w:szCs w:val="24"/>
        </w:rPr>
        <w:t>Протоко</w:t>
      </w:r>
      <w:r w:rsidR="00AE1523">
        <w:rPr>
          <w:sz w:val="24"/>
          <w:szCs w:val="24"/>
        </w:rPr>
        <w:t xml:space="preserve">л  №  02/20-21 от 27 мая  </w:t>
      </w:r>
      <w:r w:rsidR="004A43C5">
        <w:rPr>
          <w:sz w:val="24"/>
          <w:szCs w:val="24"/>
        </w:rPr>
        <w:t>2021</w:t>
      </w:r>
      <w:r>
        <w:rPr>
          <w:sz w:val="24"/>
          <w:szCs w:val="24"/>
        </w:rPr>
        <w:t>г</w:t>
      </w:r>
    </w:p>
    <w:p w:rsidR="00E42EE0" w:rsidRPr="00E559B0" w:rsidRDefault="00E42EE0" w:rsidP="00CC1DD4">
      <w:pPr>
        <w:jc w:val="right"/>
        <w:rPr>
          <w:sz w:val="24"/>
          <w:szCs w:val="24"/>
        </w:rPr>
      </w:pPr>
    </w:p>
    <w:p w:rsidR="00E42EE0" w:rsidRDefault="00E42EE0" w:rsidP="00CC1DD4">
      <w:pPr>
        <w:jc w:val="both"/>
        <w:rPr>
          <w:sz w:val="24"/>
          <w:szCs w:val="24"/>
        </w:rPr>
      </w:pPr>
    </w:p>
    <w:p w:rsidR="0051150C" w:rsidRDefault="0051150C" w:rsidP="00CC1DD4">
      <w:pPr>
        <w:jc w:val="both"/>
        <w:rPr>
          <w:sz w:val="24"/>
          <w:szCs w:val="24"/>
        </w:rPr>
      </w:pPr>
    </w:p>
    <w:p w:rsidR="0051150C" w:rsidRDefault="0051150C" w:rsidP="00CC1DD4">
      <w:pPr>
        <w:jc w:val="both"/>
        <w:rPr>
          <w:sz w:val="24"/>
          <w:szCs w:val="24"/>
        </w:rPr>
      </w:pPr>
    </w:p>
    <w:p w:rsidR="0051150C" w:rsidRDefault="0051150C" w:rsidP="00CC1DD4">
      <w:pPr>
        <w:jc w:val="both"/>
        <w:rPr>
          <w:sz w:val="24"/>
          <w:szCs w:val="24"/>
        </w:rPr>
      </w:pPr>
    </w:p>
    <w:p w:rsidR="0051150C" w:rsidRDefault="0051150C" w:rsidP="00CC1DD4">
      <w:pPr>
        <w:jc w:val="both"/>
        <w:rPr>
          <w:sz w:val="24"/>
          <w:szCs w:val="24"/>
        </w:rPr>
      </w:pPr>
    </w:p>
    <w:p w:rsidR="0051150C" w:rsidRDefault="0051150C" w:rsidP="00CC1DD4">
      <w:pPr>
        <w:jc w:val="both"/>
        <w:rPr>
          <w:sz w:val="24"/>
          <w:szCs w:val="24"/>
        </w:rPr>
      </w:pPr>
    </w:p>
    <w:p w:rsidR="0051150C" w:rsidRPr="00E559B0" w:rsidRDefault="0051150C" w:rsidP="00CC1DD4">
      <w:pPr>
        <w:jc w:val="both"/>
        <w:rPr>
          <w:sz w:val="24"/>
          <w:szCs w:val="24"/>
        </w:rPr>
      </w:pPr>
    </w:p>
    <w:p w:rsidR="00E42EE0" w:rsidRPr="0051150C" w:rsidRDefault="00E42EE0" w:rsidP="00CC1DD4">
      <w:pPr>
        <w:jc w:val="center"/>
        <w:rPr>
          <w:b/>
          <w:sz w:val="24"/>
          <w:szCs w:val="24"/>
        </w:rPr>
      </w:pPr>
      <w:r w:rsidRPr="0051150C">
        <w:rPr>
          <w:b/>
          <w:sz w:val="24"/>
          <w:szCs w:val="24"/>
        </w:rPr>
        <w:t>ПОЛОЖЕНИЕ</w:t>
      </w:r>
    </w:p>
    <w:p w:rsidR="00E42EE0" w:rsidRPr="0051150C" w:rsidRDefault="004A43C5" w:rsidP="00CC1DD4">
      <w:pPr>
        <w:jc w:val="center"/>
        <w:rPr>
          <w:b/>
          <w:sz w:val="24"/>
          <w:szCs w:val="24"/>
        </w:rPr>
      </w:pPr>
      <w:r>
        <w:rPr>
          <w:b/>
          <w:sz w:val="24"/>
          <w:szCs w:val="24"/>
        </w:rPr>
        <w:t>о закупках</w:t>
      </w:r>
      <w:r w:rsidR="00E42EE0" w:rsidRPr="0051150C">
        <w:rPr>
          <w:b/>
          <w:sz w:val="24"/>
          <w:szCs w:val="24"/>
        </w:rPr>
        <w:t xml:space="preserve"> товаров, работ, услуг</w:t>
      </w:r>
    </w:p>
    <w:p w:rsidR="00E42EE0" w:rsidRPr="00E559B0" w:rsidRDefault="00E42EE0" w:rsidP="00CC1DD4">
      <w:pPr>
        <w:jc w:val="both"/>
        <w:rPr>
          <w:sz w:val="24"/>
          <w:szCs w:val="24"/>
        </w:rPr>
      </w:pPr>
    </w:p>
    <w:p w:rsidR="00E42EE0" w:rsidRPr="004A43C5" w:rsidRDefault="0051150C" w:rsidP="00CC1DD4">
      <w:pPr>
        <w:jc w:val="center"/>
        <w:rPr>
          <w:b/>
          <w:sz w:val="24"/>
          <w:szCs w:val="24"/>
        </w:rPr>
      </w:pPr>
      <w:r w:rsidRPr="004A43C5">
        <w:rPr>
          <w:b/>
          <w:sz w:val="24"/>
          <w:szCs w:val="24"/>
        </w:rPr>
        <w:t>Акционерного общества «Намкоммунтеплоэнерго»</w:t>
      </w:r>
    </w:p>
    <w:p w:rsidR="0051150C" w:rsidRPr="004A43C5" w:rsidRDefault="0051150C" w:rsidP="00CC1DD4">
      <w:pPr>
        <w:jc w:val="center"/>
        <w:rPr>
          <w:b/>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CC1DD4">
      <w:pPr>
        <w:jc w:val="center"/>
        <w:rPr>
          <w:sz w:val="24"/>
          <w:szCs w:val="24"/>
        </w:rPr>
      </w:pPr>
    </w:p>
    <w:p w:rsidR="0051150C" w:rsidRDefault="0051150C" w:rsidP="0051150C">
      <w:pPr>
        <w:rPr>
          <w:sz w:val="24"/>
          <w:szCs w:val="24"/>
        </w:rPr>
      </w:pPr>
    </w:p>
    <w:p w:rsidR="0051150C" w:rsidRDefault="0051150C" w:rsidP="00CC1DD4">
      <w:pPr>
        <w:jc w:val="center"/>
        <w:rPr>
          <w:sz w:val="24"/>
          <w:szCs w:val="24"/>
        </w:rPr>
      </w:pPr>
    </w:p>
    <w:p w:rsidR="00AD0654" w:rsidRDefault="00AD0654" w:rsidP="00CC1DD4">
      <w:pPr>
        <w:jc w:val="center"/>
        <w:rPr>
          <w:sz w:val="24"/>
          <w:szCs w:val="24"/>
        </w:rPr>
      </w:pPr>
    </w:p>
    <w:p w:rsidR="00AD0654" w:rsidRDefault="00AD0654" w:rsidP="00CC1DD4">
      <w:pPr>
        <w:jc w:val="center"/>
        <w:rPr>
          <w:sz w:val="24"/>
          <w:szCs w:val="24"/>
        </w:rPr>
      </w:pPr>
    </w:p>
    <w:p w:rsidR="00AD0654" w:rsidRDefault="00AD0654" w:rsidP="00CC1DD4">
      <w:pPr>
        <w:jc w:val="center"/>
        <w:rPr>
          <w:sz w:val="24"/>
          <w:szCs w:val="24"/>
        </w:rPr>
      </w:pPr>
    </w:p>
    <w:p w:rsidR="00E42EE0" w:rsidRPr="00E559B0" w:rsidRDefault="0051150C" w:rsidP="00CC1DD4">
      <w:pPr>
        <w:jc w:val="center"/>
        <w:rPr>
          <w:sz w:val="24"/>
          <w:szCs w:val="24"/>
        </w:rPr>
      </w:pPr>
      <w:r>
        <w:rPr>
          <w:sz w:val="24"/>
          <w:szCs w:val="24"/>
        </w:rPr>
        <w:t>с. Намцы</w:t>
      </w:r>
    </w:p>
    <w:p w:rsidR="00E42EE0" w:rsidRPr="00E559B0" w:rsidRDefault="004A43C5" w:rsidP="00CC1DD4">
      <w:pPr>
        <w:jc w:val="center"/>
        <w:rPr>
          <w:sz w:val="24"/>
          <w:szCs w:val="24"/>
        </w:rPr>
      </w:pPr>
      <w:r>
        <w:rPr>
          <w:sz w:val="24"/>
          <w:szCs w:val="24"/>
        </w:rPr>
        <w:t>2021</w:t>
      </w:r>
      <w:r w:rsidR="00E42EE0" w:rsidRPr="00E559B0">
        <w:rPr>
          <w:sz w:val="24"/>
          <w:szCs w:val="24"/>
        </w:rPr>
        <w:t>г.</w:t>
      </w:r>
    </w:p>
    <w:p w:rsidR="0051150C" w:rsidRDefault="00E42EE0" w:rsidP="0051150C">
      <w:pPr>
        <w:ind w:left="540"/>
        <w:jc w:val="both"/>
        <w:rPr>
          <w:sz w:val="24"/>
          <w:szCs w:val="24"/>
        </w:rPr>
      </w:pPr>
      <w:r w:rsidRPr="00E559B0">
        <w:rPr>
          <w:sz w:val="24"/>
          <w:szCs w:val="24"/>
        </w:rPr>
        <w:br w:type="page"/>
      </w:r>
    </w:p>
    <w:p w:rsidR="0051150C" w:rsidRDefault="0051150C" w:rsidP="00CC1DD4">
      <w:pPr>
        <w:ind w:left="540"/>
        <w:jc w:val="both"/>
        <w:rPr>
          <w:sz w:val="24"/>
          <w:szCs w:val="24"/>
        </w:rPr>
      </w:pPr>
    </w:p>
    <w:p w:rsidR="00E42EE0" w:rsidRDefault="00E42EE0" w:rsidP="0051150C">
      <w:pPr>
        <w:ind w:left="540"/>
        <w:jc w:val="center"/>
        <w:rPr>
          <w:b/>
          <w:sz w:val="28"/>
          <w:szCs w:val="28"/>
        </w:rPr>
      </w:pPr>
      <w:r w:rsidRPr="0051150C">
        <w:rPr>
          <w:b/>
          <w:sz w:val="28"/>
          <w:szCs w:val="28"/>
        </w:rPr>
        <w:t>Содержание:</w:t>
      </w:r>
    </w:p>
    <w:p w:rsidR="0051150C" w:rsidRPr="0051150C" w:rsidRDefault="0051150C" w:rsidP="0051150C">
      <w:pPr>
        <w:ind w:left="540"/>
        <w:jc w:val="center"/>
        <w:rPr>
          <w:b/>
          <w:sz w:val="28"/>
          <w:szCs w:val="28"/>
        </w:rPr>
      </w:pPr>
    </w:p>
    <w:p w:rsidR="00E42EE0" w:rsidRPr="00E559B0" w:rsidRDefault="00E42EE0" w:rsidP="00CC1DD4">
      <w:pPr>
        <w:ind w:left="540"/>
        <w:jc w:val="both"/>
        <w:rPr>
          <w:sz w:val="24"/>
          <w:szCs w:val="24"/>
        </w:rPr>
      </w:pPr>
      <w:r w:rsidRPr="00E559B0">
        <w:rPr>
          <w:sz w:val="24"/>
          <w:szCs w:val="24"/>
        </w:rPr>
        <w:t>Те</w:t>
      </w:r>
      <w:r w:rsidR="00E03F6F" w:rsidRPr="00E559B0">
        <w:rPr>
          <w:sz w:val="24"/>
          <w:szCs w:val="24"/>
        </w:rPr>
        <w:t>рмины, определения и сокращения</w:t>
      </w:r>
      <w:r w:rsidR="004A43C5">
        <w:rPr>
          <w:sz w:val="24"/>
          <w:szCs w:val="24"/>
        </w:rPr>
        <w:t>………………………………………………....4</w:t>
      </w:r>
    </w:p>
    <w:p w:rsidR="00E42EE0" w:rsidRPr="00E559B0" w:rsidRDefault="00E42EE0" w:rsidP="00CC1DD4">
      <w:pPr>
        <w:ind w:left="540"/>
        <w:jc w:val="both"/>
        <w:rPr>
          <w:sz w:val="24"/>
          <w:szCs w:val="24"/>
        </w:rPr>
      </w:pPr>
      <w:r w:rsidRPr="00E559B0">
        <w:rPr>
          <w:b/>
          <w:sz w:val="24"/>
          <w:szCs w:val="24"/>
        </w:rPr>
        <w:t>1. Общие положения</w:t>
      </w:r>
    </w:p>
    <w:p w:rsidR="00E42EE0" w:rsidRPr="00E559B0" w:rsidRDefault="00E42EE0" w:rsidP="00CC1DD4">
      <w:pPr>
        <w:ind w:left="540"/>
        <w:jc w:val="both"/>
        <w:rPr>
          <w:sz w:val="24"/>
          <w:szCs w:val="24"/>
        </w:rPr>
      </w:pPr>
      <w:r w:rsidRPr="00E559B0">
        <w:rPr>
          <w:sz w:val="24"/>
          <w:szCs w:val="24"/>
        </w:rPr>
        <w:t>1.1. Правов</w:t>
      </w:r>
      <w:r w:rsidR="00E03F6F" w:rsidRPr="00E559B0">
        <w:rPr>
          <w:sz w:val="24"/>
          <w:szCs w:val="24"/>
        </w:rPr>
        <w:t>ые основы осуществления закупок</w:t>
      </w:r>
      <w:r w:rsidR="004A43C5">
        <w:rPr>
          <w:sz w:val="24"/>
          <w:szCs w:val="24"/>
        </w:rPr>
        <w:t>………………………………….....7</w:t>
      </w:r>
    </w:p>
    <w:p w:rsidR="00E42EE0" w:rsidRPr="00E559B0" w:rsidRDefault="00E42EE0" w:rsidP="00CC1DD4">
      <w:pPr>
        <w:ind w:left="540"/>
        <w:jc w:val="both"/>
        <w:rPr>
          <w:sz w:val="24"/>
          <w:szCs w:val="24"/>
        </w:rPr>
      </w:pPr>
      <w:r w:rsidRPr="00E559B0">
        <w:rPr>
          <w:sz w:val="24"/>
          <w:szCs w:val="24"/>
        </w:rPr>
        <w:t>1.2. Цели и принципы закупок</w:t>
      </w:r>
      <w:r w:rsidR="004A43C5">
        <w:rPr>
          <w:sz w:val="24"/>
          <w:szCs w:val="24"/>
        </w:rPr>
        <w:t>………………………………………………………7</w:t>
      </w:r>
    </w:p>
    <w:p w:rsidR="002D73A4" w:rsidRPr="00E559B0" w:rsidRDefault="002D73A4" w:rsidP="002D73A4">
      <w:pPr>
        <w:ind w:left="540"/>
        <w:jc w:val="both"/>
      </w:pPr>
      <w:r w:rsidRPr="00E559B0">
        <w:rPr>
          <w:sz w:val="24"/>
          <w:szCs w:val="24"/>
        </w:rPr>
        <w:t>1.3. Способы закупок и условия их применения</w:t>
      </w:r>
      <w:r w:rsidR="005D6D5E">
        <w:rPr>
          <w:sz w:val="24"/>
          <w:szCs w:val="24"/>
        </w:rPr>
        <w:t>……………………………………9</w:t>
      </w:r>
    </w:p>
    <w:p w:rsidR="00E42EE0" w:rsidRPr="00E559B0" w:rsidRDefault="00E42EE0" w:rsidP="00CC1DD4">
      <w:pPr>
        <w:ind w:left="540"/>
        <w:jc w:val="both"/>
        <w:rPr>
          <w:sz w:val="24"/>
          <w:szCs w:val="24"/>
        </w:rPr>
      </w:pPr>
      <w:r w:rsidRPr="00E559B0">
        <w:rPr>
          <w:sz w:val="24"/>
          <w:szCs w:val="24"/>
        </w:rPr>
        <w:t>1.4. Информационное обеспечение закупок</w:t>
      </w:r>
      <w:r w:rsidR="005D6D5E">
        <w:rPr>
          <w:sz w:val="24"/>
          <w:szCs w:val="24"/>
        </w:rPr>
        <w:t>………………………………………..10</w:t>
      </w:r>
    </w:p>
    <w:p w:rsidR="00E42EE0" w:rsidRPr="00E559B0" w:rsidRDefault="00E42EE0" w:rsidP="00CC1DD4">
      <w:pPr>
        <w:ind w:left="540"/>
        <w:jc w:val="both"/>
        <w:rPr>
          <w:sz w:val="24"/>
          <w:szCs w:val="24"/>
        </w:rPr>
      </w:pPr>
      <w:r w:rsidRPr="00E559B0">
        <w:rPr>
          <w:sz w:val="24"/>
          <w:szCs w:val="24"/>
        </w:rPr>
        <w:t>1.5. Планирование закупок</w:t>
      </w:r>
      <w:r w:rsidR="005D6D5E">
        <w:rPr>
          <w:sz w:val="24"/>
          <w:szCs w:val="24"/>
        </w:rPr>
        <w:t>…………………………………………………………..12</w:t>
      </w:r>
    </w:p>
    <w:p w:rsidR="00E42EE0" w:rsidRPr="00E559B0" w:rsidRDefault="00E42EE0" w:rsidP="00CC1DD4">
      <w:pPr>
        <w:ind w:left="540"/>
        <w:jc w:val="both"/>
        <w:rPr>
          <w:sz w:val="24"/>
          <w:szCs w:val="24"/>
        </w:rPr>
      </w:pPr>
      <w:r w:rsidRPr="00E559B0">
        <w:rPr>
          <w:sz w:val="24"/>
          <w:szCs w:val="24"/>
        </w:rPr>
        <w:t>1.6. Полномочия Заказчика при подготовке и проведении закупки</w:t>
      </w:r>
      <w:r w:rsidR="005D6D5E">
        <w:rPr>
          <w:sz w:val="24"/>
          <w:szCs w:val="24"/>
        </w:rPr>
        <w:t>……………..13</w:t>
      </w:r>
    </w:p>
    <w:p w:rsidR="00E42EE0" w:rsidRPr="00E559B0" w:rsidRDefault="00E42EE0" w:rsidP="00CC1DD4">
      <w:pPr>
        <w:ind w:left="540"/>
        <w:jc w:val="both"/>
        <w:rPr>
          <w:sz w:val="24"/>
          <w:szCs w:val="24"/>
        </w:rPr>
      </w:pPr>
      <w:r w:rsidRPr="00E559B0">
        <w:rPr>
          <w:sz w:val="24"/>
          <w:szCs w:val="24"/>
        </w:rPr>
        <w:t>1.7. Комиссия по осуществлению конкурентных закупок</w:t>
      </w:r>
      <w:r w:rsidR="005D6D5E">
        <w:rPr>
          <w:sz w:val="24"/>
          <w:szCs w:val="24"/>
        </w:rPr>
        <w:t>………………………..14</w:t>
      </w:r>
    </w:p>
    <w:p w:rsidR="00E42EE0" w:rsidRPr="00E559B0" w:rsidRDefault="00E42EE0" w:rsidP="00CC1DD4">
      <w:pPr>
        <w:ind w:left="540"/>
        <w:jc w:val="both"/>
        <w:rPr>
          <w:sz w:val="24"/>
          <w:szCs w:val="24"/>
        </w:rPr>
      </w:pPr>
      <w:r w:rsidRPr="00E559B0">
        <w:rPr>
          <w:sz w:val="24"/>
          <w:szCs w:val="24"/>
        </w:rPr>
        <w:t>1.8. Документация о конкурентной закупке</w:t>
      </w:r>
      <w:r w:rsidR="005D6D5E">
        <w:rPr>
          <w:sz w:val="24"/>
          <w:szCs w:val="24"/>
        </w:rPr>
        <w:t>……………………………………….15</w:t>
      </w:r>
    </w:p>
    <w:p w:rsidR="00E42EE0" w:rsidRPr="00E559B0" w:rsidRDefault="00E42EE0" w:rsidP="00CC1DD4">
      <w:pPr>
        <w:ind w:left="540"/>
        <w:jc w:val="both"/>
        <w:rPr>
          <w:sz w:val="24"/>
          <w:szCs w:val="24"/>
        </w:rPr>
      </w:pPr>
      <w:r w:rsidRPr="00E559B0">
        <w:rPr>
          <w:sz w:val="24"/>
          <w:szCs w:val="24"/>
        </w:rPr>
        <w:t>1.9. Требования к участникам закупки</w:t>
      </w:r>
      <w:r w:rsidR="005D6D5E">
        <w:rPr>
          <w:sz w:val="24"/>
          <w:szCs w:val="24"/>
        </w:rPr>
        <w:t>……………………………………………..22</w:t>
      </w:r>
    </w:p>
    <w:p w:rsidR="00E42EE0" w:rsidRPr="00E559B0" w:rsidRDefault="00E42EE0" w:rsidP="00CC1DD4">
      <w:pPr>
        <w:ind w:left="540"/>
        <w:jc w:val="both"/>
        <w:rPr>
          <w:sz w:val="24"/>
          <w:szCs w:val="24"/>
        </w:rPr>
      </w:pPr>
      <w:r w:rsidRPr="00E559B0">
        <w:rPr>
          <w:sz w:val="24"/>
          <w:szCs w:val="24"/>
        </w:rPr>
        <w:t>1.10. Условия допуска к участию и отстранения от участия в закупках</w:t>
      </w:r>
      <w:r w:rsidR="005D6D5E">
        <w:rPr>
          <w:sz w:val="24"/>
          <w:szCs w:val="24"/>
        </w:rPr>
        <w:t>………..23</w:t>
      </w:r>
    </w:p>
    <w:p w:rsidR="00E42EE0" w:rsidRPr="00E559B0" w:rsidRDefault="00E42EE0" w:rsidP="00CC1DD4">
      <w:pPr>
        <w:ind w:left="540"/>
        <w:jc w:val="both"/>
        <w:rPr>
          <w:sz w:val="24"/>
          <w:szCs w:val="24"/>
        </w:rPr>
      </w:pPr>
      <w:r w:rsidRPr="00E559B0">
        <w:rPr>
          <w:sz w:val="24"/>
          <w:szCs w:val="24"/>
        </w:rPr>
        <w:t>1.11. Порядок заключения и исполнения договора</w:t>
      </w:r>
      <w:r w:rsidR="005D6D5E">
        <w:rPr>
          <w:sz w:val="24"/>
          <w:szCs w:val="24"/>
        </w:rPr>
        <w:t>………………………………..24</w:t>
      </w:r>
    </w:p>
    <w:p w:rsidR="004023D3" w:rsidRPr="00E559B0" w:rsidRDefault="00E42EE0" w:rsidP="00CC1DD4">
      <w:pPr>
        <w:ind w:left="540"/>
        <w:jc w:val="both"/>
        <w:rPr>
          <w:sz w:val="24"/>
          <w:szCs w:val="24"/>
        </w:rPr>
      </w:pPr>
      <w:r w:rsidRPr="00E559B0">
        <w:rPr>
          <w:sz w:val="24"/>
          <w:szCs w:val="24"/>
        </w:rPr>
        <w:t>1.</w:t>
      </w:r>
      <w:r w:rsidR="004023D3" w:rsidRPr="00E559B0">
        <w:rPr>
          <w:sz w:val="24"/>
          <w:szCs w:val="24"/>
        </w:rPr>
        <w:t>12. Реестр заключенных договоров</w:t>
      </w:r>
      <w:r w:rsidR="005D6D5E">
        <w:rPr>
          <w:sz w:val="24"/>
          <w:szCs w:val="24"/>
        </w:rPr>
        <w:t>……………………………………………….27</w:t>
      </w:r>
    </w:p>
    <w:p w:rsidR="002D73A4" w:rsidRPr="00E559B0" w:rsidRDefault="00E42EE0" w:rsidP="002D73A4">
      <w:pPr>
        <w:ind w:left="540"/>
        <w:jc w:val="both"/>
        <w:rPr>
          <w:b/>
          <w:sz w:val="24"/>
          <w:szCs w:val="24"/>
        </w:rPr>
      </w:pPr>
      <w:r w:rsidRPr="00E559B0">
        <w:rPr>
          <w:b/>
          <w:sz w:val="24"/>
          <w:szCs w:val="24"/>
        </w:rPr>
        <w:t xml:space="preserve">2. </w:t>
      </w:r>
      <w:r w:rsidR="002D73A4" w:rsidRPr="00E559B0">
        <w:rPr>
          <w:b/>
          <w:sz w:val="24"/>
          <w:szCs w:val="24"/>
        </w:rPr>
        <w:t>Закупка путем проведения конкурса в электронной форме</w:t>
      </w:r>
    </w:p>
    <w:p w:rsidR="002D73A4" w:rsidRPr="00E559B0" w:rsidRDefault="00E42EE0" w:rsidP="00CC1DD4">
      <w:pPr>
        <w:ind w:left="540"/>
        <w:jc w:val="both"/>
        <w:rPr>
          <w:sz w:val="24"/>
          <w:szCs w:val="24"/>
        </w:rPr>
      </w:pPr>
      <w:r w:rsidRPr="00E559B0">
        <w:rPr>
          <w:sz w:val="24"/>
          <w:szCs w:val="24"/>
        </w:rPr>
        <w:t xml:space="preserve">2.1. </w:t>
      </w:r>
      <w:r w:rsidR="002D73A4" w:rsidRPr="00E559B0">
        <w:rPr>
          <w:sz w:val="24"/>
          <w:szCs w:val="24"/>
        </w:rPr>
        <w:t>Конкурс в электронной форме на право заключения договора</w:t>
      </w:r>
      <w:r w:rsidR="005D6D5E">
        <w:rPr>
          <w:sz w:val="24"/>
          <w:szCs w:val="24"/>
        </w:rPr>
        <w:t>…………….28</w:t>
      </w:r>
    </w:p>
    <w:p w:rsidR="00E42EE0" w:rsidRPr="00E559B0" w:rsidRDefault="00E42EE0" w:rsidP="00CC1DD4">
      <w:pPr>
        <w:ind w:left="540"/>
        <w:jc w:val="both"/>
        <w:rPr>
          <w:sz w:val="24"/>
          <w:szCs w:val="24"/>
        </w:rPr>
      </w:pPr>
      <w:r w:rsidRPr="00E559B0">
        <w:rPr>
          <w:sz w:val="24"/>
          <w:szCs w:val="24"/>
        </w:rPr>
        <w:t xml:space="preserve">2.2. </w:t>
      </w:r>
      <w:r w:rsidR="002D73A4" w:rsidRPr="00E559B0">
        <w:rPr>
          <w:sz w:val="24"/>
          <w:szCs w:val="24"/>
        </w:rPr>
        <w:t>Извещение о проведении конкурса в электронной форме</w:t>
      </w:r>
      <w:r w:rsidR="005D6D5E">
        <w:rPr>
          <w:sz w:val="24"/>
          <w:szCs w:val="24"/>
        </w:rPr>
        <w:t>…………………..28</w:t>
      </w:r>
    </w:p>
    <w:p w:rsidR="00E42EE0" w:rsidRPr="00E559B0" w:rsidRDefault="00E03F6F" w:rsidP="00CC1DD4">
      <w:pPr>
        <w:ind w:left="540"/>
        <w:jc w:val="both"/>
        <w:rPr>
          <w:sz w:val="24"/>
          <w:szCs w:val="24"/>
        </w:rPr>
      </w:pPr>
      <w:r w:rsidRPr="00E559B0">
        <w:rPr>
          <w:sz w:val="24"/>
          <w:szCs w:val="24"/>
        </w:rPr>
        <w:t>2.3. Конкурсная документация</w:t>
      </w:r>
      <w:r w:rsidR="005D6D5E">
        <w:rPr>
          <w:sz w:val="24"/>
          <w:szCs w:val="24"/>
        </w:rPr>
        <w:t>………………………………………………………29</w:t>
      </w:r>
    </w:p>
    <w:p w:rsidR="00E42EE0" w:rsidRPr="00E559B0" w:rsidRDefault="00E42EE0" w:rsidP="00CC1DD4">
      <w:pPr>
        <w:ind w:left="540"/>
        <w:jc w:val="both"/>
        <w:rPr>
          <w:sz w:val="24"/>
          <w:szCs w:val="24"/>
        </w:rPr>
      </w:pPr>
      <w:r w:rsidRPr="00E559B0">
        <w:rPr>
          <w:sz w:val="24"/>
          <w:szCs w:val="24"/>
        </w:rPr>
        <w:t xml:space="preserve">2.4. </w:t>
      </w:r>
      <w:r w:rsidR="002D73A4" w:rsidRPr="00E559B0">
        <w:rPr>
          <w:sz w:val="24"/>
          <w:szCs w:val="24"/>
        </w:rPr>
        <w:t>Критерии оценки заявок на участие в конкурсе в электронной форме</w:t>
      </w:r>
      <w:r w:rsidR="005D6D5E">
        <w:rPr>
          <w:sz w:val="24"/>
          <w:szCs w:val="24"/>
        </w:rPr>
        <w:t>…….29</w:t>
      </w:r>
    </w:p>
    <w:p w:rsidR="00E42EE0" w:rsidRPr="00E559B0" w:rsidRDefault="00E42EE0" w:rsidP="00CC1DD4">
      <w:pPr>
        <w:ind w:left="540"/>
        <w:jc w:val="both"/>
        <w:rPr>
          <w:sz w:val="24"/>
          <w:szCs w:val="24"/>
        </w:rPr>
      </w:pPr>
      <w:r w:rsidRPr="00E559B0">
        <w:rPr>
          <w:sz w:val="24"/>
          <w:szCs w:val="24"/>
        </w:rPr>
        <w:t xml:space="preserve">2.5. </w:t>
      </w:r>
      <w:r w:rsidR="002D73A4" w:rsidRPr="00E559B0">
        <w:rPr>
          <w:sz w:val="24"/>
          <w:szCs w:val="24"/>
        </w:rPr>
        <w:t>Порядок подачи заявок на участие в конкурсе в электронной форме</w:t>
      </w:r>
      <w:r w:rsidR="005D6D5E">
        <w:rPr>
          <w:sz w:val="24"/>
          <w:szCs w:val="24"/>
        </w:rPr>
        <w:t>……..</w:t>
      </w:r>
      <w:r w:rsidR="0067090D">
        <w:rPr>
          <w:sz w:val="24"/>
          <w:szCs w:val="24"/>
        </w:rPr>
        <w:t>30</w:t>
      </w:r>
    </w:p>
    <w:p w:rsidR="00E42EE0" w:rsidRPr="00E559B0" w:rsidRDefault="00E42EE0" w:rsidP="00CC1DD4">
      <w:pPr>
        <w:ind w:left="540"/>
        <w:jc w:val="both"/>
        <w:rPr>
          <w:sz w:val="24"/>
          <w:szCs w:val="24"/>
        </w:rPr>
      </w:pPr>
      <w:r w:rsidRPr="00E559B0">
        <w:rPr>
          <w:sz w:val="24"/>
          <w:szCs w:val="24"/>
        </w:rPr>
        <w:t xml:space="preserve">2.6. </w:t>
      </w:r>
      <w:r w:rsidR="002D73A4" w:rsidRPr="00E559B0">
        <w:rPr>
          <w:sz w:val="24"/>
          <w:szCs w:val="24"/>
        </w:rPr>
        <w:t>Порядок открытия доступа к заявкам на участие в конкурсе в электронной форме</w:t>
      </w:r>
      <w:r w:rsidR="0067090D">
        <w:rPr>
          <w:sz w:val="24"/>
          <w:szCs w:val="24"/>
        </w:rPr>
        <w:t>………………………………………………………………………………….32</w:t>
      </w:r>
    </w:p>
    <w:p w:rsidR="00E42EE0" w:rsidRDefault="00E42EE0" w:rsidP="00CC1DD4">
      <w:pPr>
        <w:ind w:left="540"/>
        <w:jc w:val="both"/>
        <w:rPr>
          <w:sz w:val="24"/>
          <w:szCs w:val="24"/>
        </w:rPr>
      </w:pPr>
      <w:r w:rsidRPr="00E559B0">
        <w:rPr>
          <w:sz w:val="24"/>
          <w:szCs w:val="24"/>
        </w:rPr>
        <w:t xml:space="preserve">2.7. </w:t>
      </w:r>
      <w:r w:rsidR="002D73A4" w:rsidRPr="00E559B0">
        <w:rPr>
          <w:sz w:val="24"/>
          <w:szCs w:val="24"/>
        </w:rPr>
        <w:t>Порядок рассмотрения заявок на участие в конкурсе в электронной форме</w:t>
      </w:r>
      <w:r w:rsidR="0067090D">
        <w:rPr>
          <w:sz w:val="24"/>
          <w:szCs w:val="24"/>
        </w:rPr>
        <w:t>.33</w:t>
      </w:r>
    </w:p>
    <w:p w:rsidR="00E42EE0" w:rsidRPr="00E559B0" w:rsidRDefault="0067090D" w:rsidP="0067090D">
      <w:pPr>
        <w:jc w:val="both"/>
        <w:rPr>
          <w:sz w:val="24"/>
          <w:szCs w:val="24"/>
        </w:rPr>
      </w:pPr>
      <w:r>
        <w:rPr>
          <w:sz w:val="24"/>
          <w:szCs w:val="24"/>
        </w:rPr>
        <w:t xml:space="preserve">         </w:t>
      </w:r>
      <w:r w:rsidR="00E42EE0" w:rsidRPr="00E559B0">
        <w:rPr>
          <w:sz w:val="24"/>
          <w:szCs w:val="24"/>
        </w:rPr>
        <w:t>2.8</w:t>
      </w:r>
      <w:r w:rsidR="00E03F6F" w:rsidRPr="00E559B0">
        <w:rPr>
          <w:sz w:val="24"/>
          <w:szCs w:val="24"/>
        </w:rPr>
        <w:t>. Порядок проведения переторжки</w:t>
      </w:r>
      <w:r>
        <w:rPr>
          <w:sz w:val="24"/>
          <w:szCs w:val="24"/>
        </w:rPr>
        <w:t>………………………………………………33</w:t>
      </w:r>
    </w:p>
    <w:p w:rsidR="00E42EE0" w:rsidRPr="00E559B0" w:rsidRDefault="00E42EE0" w:rsidP="00CC1DD4">
      <w:pPr>
        <w:ind w:left="540"/>
        <w:jc w:val="both"/>
        <w:rPr>
          <w:sz w:val="24"/>
          <w:szCs w:val="24"/>
        </w:rPr>
      </w:pPr>
      <w:r w:rsidRPr="00E559B0">
        <w:rPr>
          <w:sz w:val="24"/>
          <w:szCs w:val="24"/>
        </w:rPr>
        <w:t xml:space="preserve">2.9. </w:t>
      </w:r>
      <w:r w:rsidR="002D73A4" w:rsidRPr="00E559B0">
        <w:rPr>
          <w:sz w:val="24"/>
          <w:szCs w:val="24"/>
        </w:rPr>
        <w:t>Оценка и сопоставление заявок на участие в конкурсе в электронной форме</w:t>
      </w:r>
      <w:r w:rsidR="0067090D">
        <w:rPr>
          <w:sz w:val="24"/>
          <w:szCs w:val="24"/>
        </w:rPr>
        <w:t>.34</w:t>
      </w:r>
    </w:p>
    <w:p w:rsidR="00E42EE0" w:rsidRPr="00E559B0" w:rsidRDefault="00E42EE0" w:rsidP="00CC1DD4">
      <w:pPr>
        <w:ind w:left="540"/>
        <w:jc w:val="both"/>
        <w:rPr>
          <w:b/>
          <w:sz w:val="24"/>
          <w:szCs w:val="24"/>
        </w:rPr>
      </w:pPr>
      <w:r w:rsidRPr="00E559B0">
        <w:rPr>
          <w:b/>
          <w:sz w:val="24"/>
          <w:szCs w:val="24"/>
        </w:rPr>
        <w:t xml:space="preserve">3. </w:t>
      </w:r>
      <w:r w:rsidR="002D73A4" w:rsidRPr="00E559B0">
        <w:rPr>
          <w:b/>
          <w:sz w:val="24"/>
          <w:szCs w:val="24"/>
        </w:rPr>
        <w:t>Закупка путем проведения аукциона в электронной форме</w:t>
      </w:r>
    </w:p>
    <w:p w:rsidR="00E42EE0" w:rsidRPr="00E559B0" w:rsidRDefault="00E42EE0" w:rsidP="00CC1DD4">
      <w:pPr>
        <w:ind w:left="540"/>
        <w:jc w:val="both"/>
        <w:rPr>
          <w:sz w:val="24"/>
          <w:szCs w:val="24"/>
        </w:rPr>
      </w:pPr>
      <w:r w:rsidRPr="00E559B0">
        <w:rPr>
          <w:sz w:val="24"/>
          <w:szCs w:val="24"/>
        </w:rPr>
        <w:t xml:space="preserve">3.1. </w:t>
      </w:r>
      <w:r w:rsidR="002D73A4" w:rsidRPr="00E559B0">
        <w:rPr>
          <w:sz w:val="24"/>
          <w:szCs w:val="24"/>
        </w:rPr>
        <w:t>Открытый аукцион в электронной форме на право заключения договора</w:t>
      </w:r>
      <w:r w:rsidR="0067090D">
        <w:rPr>
          <w:sz w:val="24"/>
          <w:szCs w:val="24"/>
        </w:rPr>
        <w:t>…35</w:t>
      </w:r>
    </w:p>
    <w:p w:rsidR="00E42EE0" w:rsidRPr="00E559B0" w:rsidRDefault="00E42EE0" w:rsidP="00CC1DD4">
      <w:pPr>
        <w:ind w:left="540"/>
        <w:jc w:val="both"/>
        <w:rPr>
          <w:sz w:val="24"/>
          <w:szCs w:val="24"/>
        </w:rPr>
      </w:pPr>
      <w:r w:rsidRPr="00E559B0">
        <w:rPr>
          <w:sz w:val="24"/>
          <w:szCs w:val="24"/>
        </w:rPr>
        <w:t xml:space="preserve">3.2. </w:t>
      </w:r>
      <w:r w:rsidR="002D73A4" w:rsidRPr="00E559B0">
        <w:rPr>
          <w:sz w:val="24"/>
          <w:szCs w:val="24"/>
        </w:rPr>
        <w:t>Извещение о проведен</w:t>
      </w:r>
      <w:proofErr w:type="gramStart"/>
      <w:r w:rsidR="002D73A4" w:rsidRPr="00E559B0">
        <w:rPr>
          <w:sz w:val="24"/>
          <w:szCs w:val="24"/>
        </w:rPr>
        <w:t>ии ау</w:t>
      </w:r>
      <w:proofErr w:type="gramEnd"/>
      <w:r w:rsidR="002D73A4" w:rsidRPr="00E559B0">
        <w:rPr>
          <w:sz w:val="24"/>
          <w:szCs w:val="24"/>
        </w:rPr>
        <w:t>кциона в электронной форме</w:t>
      </w:r>
      <w:r w:rsidR="0067090D">
        <w:rPr>
          <w:sz w:val="24"/>
          <w:szCs w:val="24"/>
        </w:rPr>
        <w:t>………………….35</w:t>
      </w:r>
    </w:p>
    <w:p w:rsidR="00E42EE0" w:rsidRPr="00E559B0" w:rsidRDefault="00E03F6F" w:rsidP="00CC1DD4">
      <w:pPr>
        <w:ind w:left="540"/>
        <w:jc w:val="both"/>
        <w:rPr>
          <w:sz w:val="24"/>
          <w:szCs w:val="24"/>
        </w:rPr>
      </w:pPr>
      <w:r w:rsidRPr="00E559B0">
        <w:rPr>
          <w:sz w:val="24"/>
          <w:szCs w:val="24"/>
        </w:rPr>
        <w:t>3.3. Аукционная документация</w:t>
      </w:r>
      <w:r w:rsidR="0067090D">
        <w:rPr>
          <w:sz w:val="24"/>
          <w:szCs w:val="24"/>
        </w:rPr>
        <w:t>……………………………………………………..35</w:t>
      </w:r>
    </w:p>
    <w:p w:rsidR="00E42EE0" w:rsidRPr="00E559B0" w:rsidRDefault="00E42EE0" w:rsidP="00CC1DD4">
      <w:pPr>
        <w:ind w:left="540"/>
        <w:jc w:val="both"/>
        <w:rPr>
          <w:sz w:val="24"/>
          <w:szCs w:val="24"/>
        </w:rPr>
      </w:pPr>
      <w:r w:rsidRPr="00E559B0">
        <w:rPr>
          <w:sz w:val="24"/>
          <w:szCs w:val="24"/>
        </w:rPr>
        <w:t xml:space="preserve">3.4. </w:t>
      </w:r>
      <w:r w:rsidR="002D73A4" w:rsidRPr="00E559B0">
        <w:rPr>
          <w:sz w:val="24"/>
          <w:szCs w:val="24"/>
        </w:rPr>
        <w:t>Порядок подачи заявок на участие в аукционе в электронной форме</w:t>
      </w:r>
      <w:r w:rsidR="0067090D">
        <w:rPr>
          <w:sz w:val="24"/>
          <w:szCs w:val="24"/>
        </w:rPr>
        <w:t>…….36</w:t>
      </w:r>
    </w:p>
    <w:p w:rsidR="00E42EE0" w:rsidRPr="00E559B0" w:rsidRDefault="00E42EE0" w:rsidP="00CC1DD4">
      <w:pPr>
        <w:ind w:left="540"/>
        <w:jc w:val="both"/>
        <w:rPr>
          <w:sz w:val="24"/>
          <w:szCs w:val="24"/>
        </w:rPr>
      </w:pPr>
      <w:r w:rsidRPr="00E559B0">
        <w:rPr>
          <w:sz w:val="24"/>
          <w:szCs w:val="24"/>
        </w:rPr>
        <w:t xml:space="preserve">3.5. </w:t>
      </w:r>
      <w:r w:rsidR="002D73A4" w:rsidRPr="00E559B0">
        <w:rPr>
          <w:sz w:val="24"/>
          <w:szCs w:val="24"/>
        </w:rPr>
        <w:t>Порядок рассмотрения заявок на участие в аукционе в электронной форме</w:t>
      </w:r>
      <w:r w:rsidR="0067090D">
        <w:rPr>
          <w:sz w:val="24"/>
          <w:szCs w:val="24"/>
        </w:rPr>
        <w:t>.37</w:t>
      </w:r>
    </w:p>
    <w:p w:rsidR="00E42EE0" w:rsidRPr="00E559B0" w:rsidRDefault="00E42EE0" w:rsidP="00CC1DD4">
      <w:pPr>
        <w:ind w:left="540"/>
        <w:jc w:val="both"/>
        <w:rPr>
          <w:sz w:val="24"/>
          <w:szCs w:val="24"/>
        </w:rPr>
      </w:pPr>
      <w:r w:rsidRPr="00E559B0">
        <w:rPr>
          <w:sz w:val="24"/>
          <w:szCs w:val="24"/>
        </w:rPr>
        <w:t>3.6</w:t>
      </w:r>
      <w:r w:rsidR="00E03F6F" w:rsidRPr="00E559B0">
        <w:rPr>
          <w:sz w:val="24"/>
          <w:szCs w:val="24"/>
        </w:rPr>
        <w:t xml:space="preserve">. </w:t>
      </w:r>
      <w:r w:rsidR="002D73A4" w:rsidRPr="00E559B0">
        <w:rPr>
          <w:sz w:val="24"/>
          <w:szCs w:val="24"/>
        </w:rPr>
        <w:t>Порядок проведения аукциона в электронной форме</w:t>
      </w:r>
      <w:r w:rsidR="0067090D">
        <w:rPr>
          <w:sz w:val="24"/>
          <w:szCs w:val="24"/>
        </w:rPr>
        <w:t>………………………..38</w:t>
      </w:r>
    </w:p>
    <w:p w:rsidR="00E42EE0" w:rsidRPr="00E559B0" w:rsidRDefault="00E42EE0" w:rsidP="00CC1DD4">
      <w:pPr>
        <w:ind w:left="540"/>
        <w:jc w:val="both"/>
        <w:rPr>
          <w:b/>
          <w:sz w:val="24"/>
          <w:szCs w:val="24"/>
        </w:rPr>
      </w:pPr>
      <w:r w:rsidRPr="00E559B0">
        <w:rPr>
          <w:b/>
          <w:sz w:val="24"/>
          <w:szCs w:val="24"/>
        </w:rPr>
        <w:t xml:space="preserve">4. </w:t>
      </w:r>
      <w:r w:rsidR="002D73A4" w:rsidRPr="00E559B0">
        <w:rPr>
          <w:b/>
          <w:sz w:val="24"/>
          <w:szCs w:val="24"/>
        </w:rPr>
        <w:t>Закупка путем проведения запроса предложений в электронной форме</w:t>
      </w:r>
    </w:p>
    <w:p w:rsidR="002D73A4" w:rsidRPr="00E559B0" w:rsidRDefault="00E42EE0" w:rsidP="00CC1DD4">
      <w:pPr>
        <w:ind w:left="540"/>
        <w:jc w:val="both"/>
        <w:rPr>
          <w:sz w:val="24"/>
          <w:szCs w:val="24"/>
        </w:rPr>
      </w:pPr>
      <w:r w:rsidRPr="00E559B0">
        <w:rPr>
          <w:sz w:val="24"/>
          <w:szCs w:val="24"/>
        </w:rPr>
        <w:t>4</w:t>
      </w:r>
      <w:r w:rsidR="00E03F6F" w:rsidRPr="00E559B0">
        <w:rPr>
          <w:sz w:val="24"/>
          <w:szCs w:val="24"/>
        </w:rPr>
        <w:t xml:space="preserve">.1. </w:t>
      </w:r>
      <w:r w:rsidR="002D73A4" w:rsidRPr="00E559B0">
        <w:rPr>
          <w:sz w:val="24"/>
          <w:szCs w:val="24"/>
        </w:rPr>
        <w:t>Запрос предложений в электронной форме</w:t>
      </w:r>
      <w:r w:rsidR="0067090D">
        <w:rPr>
          <w:sz w:val="24"/>
          <w:szCs w:val="24"/>
        </w:rPr>
        <w:t>……………………………………40</w:t>
      </w:r>
    </w:p>
    <w:p w:rsidR="00E42EE0" w:rsidRPr="00E559B0" w:rsidRDefault="00E42EE0" w:rsidP="00CC1DD4">
      <w:pPr>
        <w:ind w:left="540"/>
        <w:jc w:val="both"/>
        <w:rPr>
          <w:sz w:val="24"/>
          <w:szCs w:val="24"/>
        </w:rPr>
      </w:pPr>
      <w:r w:rsidRPr="00E559B0">
        <w:rPr>
          <w:sz w:val="24"/>
          <w:szCs w:val="24"/>
        </w:rPr>
        <w:t xml:space="preserve">4.2. </w:t>
      </w:r>
      <w:r w:rsidR="002D73A4" w:rsidRPr="00E559B0">
        <w:rPr>
          <w:sz w:val="24"/>
          <w:szCs w:val="24"/>
        </w:rPr>
        <w:t>Извещение о проведении запроса предложений в электронной форме</w:t>
      </w:r>
      <w:r w:rsidR="0067090D">
        <w:rPr>
          <w:sz w:val="24"/>
          <w:szCs w:val="24"/>
        </w:rPr>
        <w:t>……40</w:t>
      </w:r>
    </w:p>
    <w:p w:rsidR="00E42EE0" w:rsidRPr="00E559B0" w:rsidRDefault="00E42EE0" w:rsidP="00CC1DD4">
      <w:pPr>
        <w:ind w:left="540"/>
        <w:jc w:val="both"/>
        <w:rPr>
          <w:sz w:val="24"/>
          <w:szCs w:val="24"/>
        </w:rPr>
      </w:pPr>
      <w:r w:rsidRPr="00E559B0">
        <w:rPr>
          <w:sz w:val="24"/>
          <w:szCs w:val="24"/>
        </w:rPr>
        <w:t xml:space="preserve">4.3. </w:t>
      </w:r>
      <w:r w:rsidR="002D73A4" w:rsidRPr="00E559B0">
        <w:rPr>
          <w:sz w:val="24"/>
          <w:szCs w:val="24"/>
        </w:rPr>
        <w:t>Документация о проведении запроса предложений в электронной форме</w:t>
      </w:r>
      <w:r w:rsidR="0067090D">
        <w:rPr>
          <w:sz w:val="24"/>
          <w:szCs w:val="24"/>
        </w:rPr>
        <w:t>...40</w:t>
      </w:r>
    </w:p>
    <w:p w:rsidR="00E42EE0" w:rsidRPr="00E559B0" w:rsidRDefault="00E42EE0" w:rsidP="00CC1DD4">
      <w:pPr>
        <w:ind w:left="540"/>
        <w:jc w:val="both"/>
        <w:rPr>
          <w:sz w:val="24"/>
          <w:szCs w:val="24"/>
        </w:rPr>
      </w:pPr>
      <w:r w:rsidRPr="00E559B0">
        <w:rPr>
          <w:sz w:val="24"/>
          <w:szCs w:val="24"/>
        </w:rPr>
        <w:t xml:space="preserve">4.4. </w:t>
      </w:r>
      <w:r w:rsidR="002D73A4" w:rsidRPr="00E559B0">
        <w:rPr>
          <w:sz w:val="24"/>
          <w:szCs w:val="24"/>
        </w:rPr>
        <w:t>Порядок подачи заявок на участие в запросе предложений в электронной форме</w:t>
      </w:r>
      <w:r w:rsidR="0067090D">
        <w:rPr>
          <w:sz w:val="24"/>
          <w:szCs w:val="24"/>
        </w:rPr>
        <w:t>…………………………………………………………………………………..41</w:t>
      </w:r>
    </w:p>
    <w:p w:rsidR="00E42EE0" w:rsidRPr="00E559B0" w:rsidRDefault="00E42EE0" w:rsidP="00CC1DD4">
      <w:pPr>
        <w:ind w:left="540"/>
        <w:jc w:val="both"/>
        <w:rPr>
          <w:sz w:val="24"/>
          <w:szCs w:val="24"/>
        </w:rPr>
      </w:pPr>
      <w:r w:rsidRPr="00E559B0">
        <w:rPr>
          <w:sz w:val="24"/>
          <w:szCs w:val="24"/>
        </w:rPr>
        <w:t xml:space="preserve">4.5. </w:t>
      </w:r>
      <w:r w:rsidR="002D73A4" w:rsidRPr="00E559B0">
        <w:rPr>
          <w:sz w:val="24"/>
          <w:szCs w:val="24"/>
        </w:rPr>
        <w:t>Порядок открытия доступа к заявкам на участие в запросе предложений в электронной форме</w:t>
      </w:r>
      <w:r w:rsidR="0067090D">
        <w:rPr>
          <w:sz w:val="24"/>
          <w:szCs w:val="24"/>
        </w:rPr>
        <w:t>………………………………………………………………….43</w:t>
      </w:r>
    </w:p>
    <w:p w:rsidR="00E42EE0" w:rsidRPr="00E559B0" w:rsidRDefault="00E42EE0" w:rsidP="00CC1DD4">
      <w:pPr>
        <w:ind w:left="540"/>
        <w:jc w:val="both"/>
        <w:rPr>
          <w:sz w:val="24"/>
          <w:szCs w:val="24"/>
        </w:rPr>
      </w:pPr>
      <w:r w:rsidRPr="00E559B0">
        <w:rPr>
          <w:sz w:val="24"/>
          <w:szCs w:val="24"/>
        </w:rPr>
        <w:t xml:space="preserve">4.6. </w:t>
      </w:r>
      <w:r w:rsidR="002D73A4" w:rsidRPr="00E559B0">
        <w:rPr>
          <w:sz w:val="24"/>
          <w:szCs w:val="24"/>
        </w:rPr>
        <w:t>Порядок рассмотрения, оценки и сопоставления заявок на участие в запросе предложений в электронной форме</w:t>
      </w:r>
      <w:r w:rsidR="0067090D">
        <w:rPr>
          <w:sz w:val="24"/>
          <w:szCs w:val="24"/>
        </w:rPr>
        <w:t>………………………………………………..43</w:t>
      </w:r>
    </w:p>
    <w:p w:rsidR="00E42EE0" w:rsidRPr="00E559B0" w:rsidRDefault="00E42EE0" w:rsidP="00CC1DD4">
      <w:pPr>
        <w:ind w:left="540"/>
        <w:jc w:val="both"/>
        <w:rPr>
          <w:b/>
          <w:sz w:val="24"/>
          <w:szCs w:val="24"/>
        </w:rPr>
      </w:pPr>
      <w:r w:rsidRPr="00E559B0">
        <w:rPr>
          <w:b/>
          <w:sz w:val="24"/>
          <w:szCs w:val="24"/>
        </w:rPr>
        <w:t xml:space="preserve">5. </w:t>
      </w:r>
      <w:r w:rsidR="002D73A4" w:rsidRPr="00E559B0">
        <w:rPr>
          <w:b/>
          <w:sz w:val="24"/>
          <w:szCs w:val="24"/>
        </w:rPr>
        <w:t>Закупка путем проведения запроса котировок в электронной форме</w:t>
      </w:r>
    </w:p>
    <w:p w:rsidR="00E42EE0" w:rsidRPr="00E559B0" w:rsidRDefault="00E03F6F" w:rsidP="00CC1DD4">
      <w:pPr>
        <w:ind w:left="540"/>
        <w:jc w:val="both"/>
        <w:rPr>
          <w:sz w:val="24"/>
          <w:szCs w:val="24"/>
        </w:rPr>
      </w:pPr>
      <w:r w:rsidRPr="00E559B0">
        <w:rPr>
          <w:sz w:val="24"/>
          <w:szCs w:val="24"/>
        </w:rPr>
        <w:t xml:space="preserve">5.1. </w:t>
      </w:r>
      <w:r w:rsidR="002D73A4" w:rsidRPr="00E559B0">
        <w:rPr>
          <w:sz w:val="24"/>
          <w:szCs w:val="24"/>
        </w:rPr>
        <w:t>Запрос котировок</w:t>
      </w:r>
      <w:r w:rsidR="0067090D">
        <w:rPr>
          <w:sz w:val="24"/>
          <w:szCs w:val="24"/>
        </w:rPr>
        <w:t>………………………………………………………………..45</w:t>
      </w:r>
    </w:p>
    <w:p w:rsidR="00E42EE0" w:rsidRPr="00E559B0" w:rsidRDefault="00E42EE0" w:rsidP="00CC1DD4">
      <w:pPr>
        <w:ind w:left="540"/>
        <w:jc w:val="both"/>
        <w:rPr>
          <w:sz w:val="24"/>
          <w:szCs w:val="24"/>
        </w:rPr>
      </w:pPr>
      <w:r w:rsidRPr="00E559B0">
        <w:rPr>
          <w:sz w:val="24"/>
          <w:szCs w:val="24"/>
        </w:rPr>
        <w:t xml:space="preserve">5.2. </w:t>
      </w:r>
      <w:r w:rsidR="002D73A4" w:rsidRPr="00E559B0">
        <w:rPr>
          <w:sz w:val="24"/>
          <w:szCs w:val="24"/>
        </w:rPr>
        <w:t>Извещение о проведении запроса котировок в электронной форме</w:t>
      </w:r>
      <w:r w:rsidR="0067090D">
        <w:rPr>
          <w:sz w:val="24"/>
          <w:szCs w:val="24"/>
        </w:rPr>
        <w:t>………..45</w:t>
      </w:r>
    </w:p>
    <w:p w:rsidR="00E42EE0" w:rsidRPr="00E559B0" w:rsidRDefault="00E42EE0" w:rsidP="00CC1DD4">
      <w:pPr>
        <w:ind w:left="540"/>
        <w:jc w:val="both"/>
        <w:rPr>
          <w:sz w:val="24"/>
          <w:szCs w:val="24"/>
        </w:rPr>
      </w:pPr>
      <w:r w:rsidRPr="00E559B0">
        <w:rPr>
          <w:sz w:val="24"/>
          <w:szCs w:val="24"/>
        </w:rPr>
        <w:t xml:space="preserve">5.3. </w:t>
      </w:r>
      <w:r w:rsidR="002D73A4" w:rsidRPr="00E559B0">
        <w:rPr>
          <w:sz w:val="24"/>
          <w:szCs w:val="24"/>
        </w:rPr>
        <w:t>Порядок подачи заявок на участие в запросе котировок в электронной форме</w:t>
      </w:r>
      <w:r w:rsidR="0067090D">
        <w:rPr>
          <w:sz w:val="24"/>
          <w:szCs w:val="24"/>
        </w:rPr>
        <w:t>…………………………………………………………………………………..45</w:t>
      </w:r>
    </w:p>
    <w:p w:rsidR="00E42EE0" w:rsidRDefault="00E42EE0" w:rsidP="00CC1DD4">
      <w:pPr>
        <w:ind w:left="540"/>
        <w:jc w:val="both"/>
        <w:rPr>
          <w:sz w:val="24"/>
          <w:szCs w:val="24"/>
        </w:rPr>
      </w:pPr>
      <w:r w:rsidRPr="00E559B0">
        <w:rPr>
          <w:sz w:val="24"/>
          <w:szCs w:val="24"/>
        </w:rPr>
        <w:t xml:space="preserve">5.4. </w:t>
      </w:r>
      <w:r w:rsidR="002D73A4" w:rsidRPr="00E559B0">
        <w:rPr>
          <w:sz w:val="24"/>
          <w:szCs w:val="24"/>
        </w:rPr>
        <w:t>Порядок открытия доступа к заявкам на участие в запросе котировок в электронной форме, их рассмотрения, оценки и сопоставления</w:t>
      </w:r>
      <w:r w:rsidR="0067090D">
        <w:rPr>
          <w:sz w:val="24"/>
          <w:szCs w:val="24"/>
        </w:rPr>
        <w:t>………………..47</w:t>
      </w:r>
    </w:p>
    <w:p w:rsidR="00975F7A" w:rsidRPr="0067090D" w:rsidRDefault="0067090D" w:rsidP="00975F7A">
      <w:pPr>
        <w:adjustRightInd w:val="0"/>
        <w:ind w:firstLine="540"/>
        <w:rPr>
          <w:sz w:val="24"/>
          <w:szCs w:val="24"/>
        </w:rPr>
      </w:pPr>
      <w:r w:rsidRPr="0067090D">
        <w:rPr>
          <w:sz w:val="24"/>
          <w:szCs w:val="24"/>
        </w:rPr>
        <w:t>5.5</w:t>
      </w:r>
      <w:r w:rsidR="00C457BC" w:rsidRPr="0067090D">
        <w:rPr>
          <w:sz w:val="24"/>
          <w:szCs w:val="24"/>
        </w:rPr>
        <w:t xml:space="preserve">. </w:t>
      </w:r>
      <w:r w:rsidR="00975F7A" w:rsidRPr="0067090D">
        <w:rPr>
          <w:sz w:val="24"/>
          <w:szCs w:val="24"/>
        </w:rPr>
        <w:t xml:space="preserve"> Порядок и особенности проведения конкурентных закупок   </w:t>
      </w:r>
      <w:proofErr w:type="gramStart"/>
      <w:r w:rsidR="00975F7A" w:rsidRPr="0067090D">
        <w:rPr>
          <w:sz w:val="24"/>
          <w:szCs w:val="24"/>
        </w:rPr>
        <w:t>в</w:t>
      </w:r>
      <w:proofErr w:type="gramEnd"/>
      <w:r w:rsidR="00975F7A" w:rsidRPr="0067090D">
        <w:rPr>
          <w:sz w:val="24"/>
          <w:szCs w:val="24"/>
        </w:rPr>
        <w:t xml:space="preserve"> бумажной     </w:t>
      </w:r>
    </w:p>
    <w:p w:rsidR="00975F7A" w:rsidRPr="0067090D" w:rsidRDefault="00975F7A" w:rsidP="00975F7A">
      <w:pPr>
        <w:adjustRightInd w:val="0"/>
        <w:ind w:firstLine="540"/>
        <w:rPr>
          <w:sz w:val="24"/>
          <w:szCs w:val="24"/>
        </w:rPr>
      </w:pPr>
      <w:r w:rsidRPr="0067090D">
        <w:rPr>
          <w:sz w:val="24"/>
          <w:szCs w:val="24"/>
        </w:rPr>
        <w:t>форме</w:t>
      </w:r>
      <w:r w:rsidR="0067090D">
        <w:rPr>
          <w:sz w:val="24"/>
          <w:szCs w:val="24"/>
        </w:rPr>
        <w:t>…………………………………………………………………………………..</w:t>
      </w:r>
      <w:r w:rsidR="00AD0654">
        <w:rPr>
          <w:sz w:val="24"/>
          <w:szCs w:val="24"/>
        </w:rPr>
        <w:t>.</w:t>
      </w:r>
      <w:r w:rsidR="0067090D">
        <w:rPr>
          <w:sz w:val="24"/>
          <w:szCs w:val="24"/>
        </w:rPr>
        <w:t>48</w:t>
      </w:r>
    </w:p>
    <w:p w:rsidR="00975F7A" w:rsidRDefault="00975F7A" w:rsidP="00975F7A">
      <w:pPr>
        <w:adjustRightInd w:val="0"/>
        <w:ind w:firstLine="540"/>
        <w:jc w:val="center"/>
        <w:rPr>
          <w:sz w:val="24"/>
          <w:szCs w:val="24"/>
        </w:rPr>
      </w:pPr>
    </w:p>
    <w:p w:rsidR="00975F7A" w:rsidRDefault="00975F7A" w:rsidP="00975F7A">
      <w:pPr>
        <w:adjustRightInd w:val="0"/>
        <w:ind w:firstLine="540"/>
        <w:jc w:val="center"/>
        <w:rPr>
          <w:sz w:val="24"/>
          <w:szCs w:val="24"/>
        </w:rPr>
      </w:pPr>
    </w:p>
    <w:p w:rsidR="00975F7A" w:rsidRPr="0067090D" w:rsidRDefault="0067090D" w:rsidP="00975F7A">
      <w:pPr>
        <w:adjustRightInd w:val="0"/>
        <w:ind w:firstLine="540"/>
        <w:rPr>
          <w:sz w:val="24"/>
          <w:szCs w:val="24"/>
        </w:rPr>
      </w:pPr>
      <w:r w:rsidRPr="0067090D">
        <w:rPr>
          <w:sz w:val="24"/>
          <w:szCs w:val="24"/>
        </w:rPr>
        <w:t>5.6</w:t>
      </w:r>
      <w:r w:rsidR="00975F7A" w:rsidRPr="0067090D">
        <w:rPr>
          <w:sz w:val="24"/>
          <w:szCs w:val="24"/>
        </w:rPr>
        <w:t>. Антидемпинговые меры</w:t>
      </w:r>
      <w:r>
        <w:rPr>
          <w:sz w:val="24"/>
          <w:szCs w:val="24"/>
        </w:rPr>
        <w:t>…………………………………………………………</w:t>
      </w:r>
      <w:r w:rsidR="006B2694">
        <w:rPr>
          <w:sz w:val="24"/>
          <w:szCs w:val="24"/>
        </w:rPr>
        <w:t>.</w:t>
      </w:r>
      <w:r>
        <w:rPr>
          <w:sz w:val="24"/>
          <w:szCs w:val="24"/>
        </w:rPr>
        <w:t>49</w:t>
      </w:r>
    </w:p>
    <w:p w:rsidR="00E42EE0" w:rsidRPr="0067090D" w:rsidRDefault="002D73A4" w:rsidP="00CC1DD4">
      <w:pPr>
        <w:ind w:left="540"/>
        <w:jc w:val="both"/>
        <w:rPr>
          <w:sz w:val="24"/>
          <w:szCs w:val="24"/>
        </w:rPr>
      </w:pPr>
      <w:r w:rsidRPr="00E559B0">
        <w:rPr>
          <w:b/>
          <w:sz w:val="24"/>
          <w:szCs w:val="24"/>
        </w:rPr>
        <w:t>6</w:t>
      </w:r>
      <w:r w:rsidR="00E42EE0" w:rsidRPr="00E559B0">
        <w:rPr>
          <w:b/>
          <w:sz w:val="24"/>
          <w:szCs w:val="24"/>
        </w:rPr>
        <w:t>. Зак</w:t>
      </w:r>
      <w:r w:rsidR="00E03F6F" w:rsidRPr="00E559B0">
        <w:rPr>
          <w:b/>
          <w:sz w:val="24"/>
          <w:szCs w:val="24"/>
        </w:rPr>
        <w:t>упка у единственного поставщика</w:t>
      </w:r>
      <w:r w:rsidR="0067090D" w:rsidRPr="0067090D">
        <w:rPr>
          <w:sz w:val="24"/>
          <w:szCs w:val="24"/>
        </w:rPr>
        <w:t>…………………………………………50</w:t>
      </w:r>
    </w:p>
    <w:p w:rsidR="00E42EE0" w:rsidRPr="0067090D" w:rsidRDefault="002D73A4" w:rsidP="00CC1DD4">
      <w:pPr>
        <w:ind w:left="540"/>
        <w:jc w:val="both"/>
        <w:rPr>
          <w:sz w:val="24"/>
          <w:szCs w:val="24"/>
        </w:rPr>
      </w:pPr>
      <w:r w:rsidRPr="00E559B0">
        <w:rPr>
          <w:b/>
          <w:sz w:val="24"/>
          <w:szCs w:val="24"/>
        </w:rPr>
        <w:t>7</w:t>
      </w:r>
      <w:r w:rsidR="00E03F6F" w:rsidRPr="00E559B0">
        <w:rPr>
          <w:b/>
          <w:sz w:val="24"/>
          <w:szCs w:val="24"/>
        </w:rPr>
        <w:t>. Закупки у СМСП</w:t>
      </w:r>
      <w:r w:rsidR="005B15DC" w:rsidRPr="00E559B0">
        <w:rPr>
          <w:b/>
          <w:sz w:val="24"/>
          <w:szCs w:val="24"/>
        </w:rPr>
        <w:t xml:space="preserve"> и </w:t>
      </w:r>
      <w:proofErr w:type="spellStart"/>
      <w:r w:rsidR="005B15DC" w:rsidRPr="00E559B0">
        <w:rPr>
          <w:b/>
          <w:sz w:val="24"/>
          <w:szCs w:val="24"/>
        </w:rPr>
        <w:t>самозанятых</w:t>
      </w:r>
      <w:proofErr w:type="spellEnd"/>
      <w:r w:rsidR="0067090D" w:rsidRPr="0067090D">
        <w:rPr>
          <w:sz w:val="24"/>
          <w:szCs w:val="24"/>
        </w:rPr>
        <w:t>………………………………………………53</w:t>
      </w:r>
    </w:p>
    <w:p w:rsidR="00E42EE0" w:rsidRPr="00E559B0" w:rsidRDefault="002D73A4" w:rsidP="00CC1DD4">
      <w:pPr>
        <w:ind w:left="540"/>
        <w:jc w:val="both"/>
        <w:rPr>
          <w:sz w:val="24"/>
          <w:szCs w:val="24"/>
        </w:rPr>
      </w:pPr>
      <w:r w:rsidRPr="00E559B0">
        <w:rPr>
          <w:sz w:val="24"/>
          <w:szCs w:val="24"/>
        </w:rPr>
        <w:t>7</w:t>
      </w:r>
      <w:r w:rsidR="00E42EE0" w:rsidRPr="00E559B0">
        <w:rPr>
          <w:sz w:val="24"/>
          <w:szCs w:val="24"/>
        </w:rPr>
        <w:t>.</w:t>
      </w:r>
      <w:r w:rsidR="00E03F6F" w:rsidRPr="00E559B0">
        <w:rPr>
          <w:sz w:val="24"/>
          <w:szCs w:val="24"/>
        </w:rPr>
        <w:t>1. Общие условия закупки у СМСП</w:t>
      </w:r>
      <w:r w:rsidR="005B15DC" w:rsidRPr="00E559B0">
        <w:rPr>
          <w:sz w:val="24"/>
          <w:szCs w:val="24"/>
        </w:rPr>
        <w:t xml:space="preserve"> и </w:t>
      </w:r>
      <w:proofErr w:type="spellStart"/>
      <w:r w:rsidR="005B15DC" w:rsidRPr="00E559B0">
        <w:rPr>
          <w:sz w:val="24"/>
          <w:szCs w:val="24"/>
        </w:rPr>
        <w:t>самозанятых</w:t>
      </w:r>
      <w:proofErr w:type="spellEnd"/>
      <w:r w:rsidR="0067090D">
        <w:rPr>
          <w:sz w:val="24"/>
          <w:szCs w:val="24"/>
        </w:rPr>
        <w:t>…………………………….</w:t>
      </w:r>
      <w:r w:rsidR="00AD0654">
        <w:rPr>
          <w:sz w:val="24"/>
          <w:szCs w:val="24"/>
        </w:rPr>
        <w:t>53</w:t>
      </w:r>
    </w:p>
    <w:p w:rsidR="00E42EE0" w:rsidRPr="00E559B0" w:rsidRDefault="002D73A4" w:rsidP="00CC1DD4">
      <w:pPr>
        <w:ind w:left="540"/>
        <w:jc w:val="both"/>
        <w:rPr>
          <w:sz w:val="24"/>
          <w:szCs w:val="24"/>
        </w:rPr>
      </w:pPr>
      <w:r w:rsidRPr="00E559B0">
        <w:rPr>
          <w:sz w:val="24"/>
          <w:szCs w:val="24"/>
        </w:rPr>
        <w:t>7</w:t>
      </w:r>
      <w:r w:rsidR="00E42EE0" w:rsidRPr="00E559B0">
        <w:rPr>
          <w:sz w:val="24"/>
          <w:szCs w:val="24"/>
        </w:rPr>
        <w:t>.2. Особенности проведения закупок, участникам</w:t>
      </w:r>
      <w:r w:rsidR="00E03F6F" w:rsidRPr="00E559B0">
        <w:rPr>
          <w:sz w:val="24"/>
          <w:szCs w:val="24"/>
        </w:rPr>
        <w:t>и которых являются только СМСП</w:t>
      </w:r>
      <w:r w:rsidR="005B15DC" w:rsidRPr="00E559B0">
        <w:rPr>
          <w:sz w:val="24"/>
          <w:szCs w:val="24"/>
        </w:rPr>
        <w:t xml:space="preserve"> </w:t>
      </w:r>
      <w:bookmarkStart w:id="0" w:name="_Hlk36126368"/>
      <w:r w:rsidR="005B15DC" w:rsidRPr="00E559B0">
        <w:rPr>
          <w:sz w:val="24"/>
          <w:szCs w:val="24"/>
        </w:rPr>
        <w:t xml:space="preserve">и </w:t>
      </w:r>
      <w:proofErr w:type="spellStart"/>
      <w:r w:rsidR="005B15DC" w:rsidRPr="00E559B0">
        <w:rPr>
          <w:sz w:val="24"/>
          <w:szCs w:val="24"/>
        </w:rPr>
        <w:t>самозанятые</w:t>
      </w:r>
      <w:bookmarkEnd w:id="0"/>
      <w:proofErr w:type="spellEnd"/>
      <w:r w:rsidR="00AD0654">
        <w:rPr>
          <w:sz w:val="24"/>
          <w:szCs w:val="24"/>
        </w:rPr>
        <w:t>………………………………………………………………..55</w:t>
      </w:r>
    </w:p>
    <w:p w:rsidR="00E42EE0" w:rsidRPr="00E559B0" w:rsidRDefault="002D73A4" w:rsidP="00CC1DD4">
      <w:pPr>
        <w:ind w:left="540"/>
        <w:jc w:val="both"/>
        <w:rPr>
          <w:sz w:val="24"/>
          <w:szCs w:val="24"/>
        </w:rPr>
      </w:pPr>
      <w:r w:rsidRPr="00E559B0">
        <w:rPr>
          <w:sz w:val="24"/>
          <w:szCs w:val="24"/>
        </w:rPr>
        <w:t>7</w:t>
      </w:r>
      <w:r w:rsidR="00E42EE0" w:rsidRPr="00E559B0">
        <w:rPr>
          <w:sz w:val="24"/>
          <w:szCs w:val="24"/>
        </w:rPr>
        <w:t>.3. Особенности проведения закупок с требованием о привлечении субподрядчиков</w:t>
      </w:r>
      <w:r w:rsidR="00E03F6F" w:rsidRPr="00E559B0">
        <w:rPr>
          <w:sz w:val="24"/>
          <w:szCs w:val="24"/>
        </w:rPr>
        <w:t xml:space="preserve"> (соисполнителей) из числа СМСП</w:t>
      </w:r>
      <w:r w:rsidR="00AD0654">
        <w:rPr>
          <w:sz w:val="24"/>
          <w:szCs w:val="24"/>
        </w:rPr>
        <w:t>………………………………55</w:t>
      </w:r>
    </w:p>
    <w:p w:rsidR="00E42EE0" w:rsidRPr="00E559B0" w:rsidRDefault="002D73A4" w:rsidP="00CC1DD4">
      <w:pPr>
        <w:ind w:left="540"/>
        <w:jc w:val="both"/>
        <w:rPr>
          <w:sz w:val="24"/>
          <w:szCs w:val="24"/>
        </w:rPr>
      </w:pPr>
      <w:r w:rsidRPr="00E559B0">
        <w:rPr>
          <w:sz w:val="24"/>
          <w:szCs w:val="24"/>
        </w:rPr>
        <w:t>7</w:t>
      </w:r>
      <w:r w:rsidR="00E42EE0" w:rsidRPr="00E559B0">
        <w:rPr>
          <w:sz w:val="24"/>
          <w:szCs w:val="24"/>
        </w:rPr>
        <w:t>.4. Особенности заключения и исполнен</w:t>
      </w:r>
      <w:r w:rsidR="00E03F6F" w:rsidRPr="00E559B0">
        <w:rPr>
          <w:sz w:val="24"/>
          <w:szCs w:val="24"/>
        </w:rPr>
        <w:t>ия договора при закупках у СМСП</w:t>
      </w:r>
      <w:r w:rsidR="00AD0654">
        <w:rPr>
          <w:sz w:val="24"/>
          <w:szCs w:val="24"/>
        </w:rPr>
        <w:t>…56</w:t>
      </w:r>
    </w:p>
    <w:p w:rsidR="00E42EE0" w:rsidRPr="00E559B0" w:rsidRDefault="002D73A4" w:rsidP="00CC1DD4">
      <w:pPr>
        <w:ind w:left="540"/>
        <w:jc w:val="both"/>
        <w:rPr>
          <w:b/>
          <w:sz w:val="24"/>
          <w:szCs w:val="24"/>
        </w:rPr>
      </w:pPr>
      <w:r w:rsidRPr="00E559B0">
        <w:rPr>
          <w:b/>
          <w:sz w:val="24"/>
          <w:szCs w:val="24"/>
        </w:rPr>
        <w:t>8</w:t>
      </w:r>
      <w:r w:rsidR="00E03F6F" w:rsidRPr="00E559B0">
        <w:rPr>
          <w:b/>
          <w:sz w:val="24"/>
          <w:szCs w:val="24"/>
        </w:rPr>
        <w:t>. Закрытые закупки</w:t>
      </w:r>
      <w:r w:rsidR="00AD0654" w:rsidRPr="00AD0654">
        <w:rPr>
          <w:sz w:val="24"/>
          <w:szCs w:val="24"/>
        </w:rPr>
        <w:t>……………………………………………………………….57</w:t>
      </w:r>
    </w:p>
    <w:p w:rsidR="00E42EE0" w:rsidRPr="00AD0654" w:rsidRDefault="002D73A4" w:rsidP="00CC1DD4">
      <w:pPr>
        <w:ind w:left="540"/>
        <w:jc w:val="both"/>
        <w:rPr>
          <w:sz w:val="24"/>
          <w:szCs w:val="24"/>
        </w:rPr>
      </w:pPr>
      <w:r w:rsidRPr="00E559B0">
        <w:rPr>
          <w:b/>
          <w:sz w:val="24"/>
          <w:szCs w:val="24"/>
        </w:rPr>
        <w:t>9</w:t>
      </w:r>
      <w:r w:rsidR="00E03F6F" w:rsidRPr="00E559B0">
        <w:rPr>
          <w:b/>
          <w:sz w:val="24"/>
          <w:szCs w:val="24"/>
        </w:rPr>
        <w:t>. Заключительные положения</w:t>
      </w:r>
      <w:r w:rsidR="00AD0654" w:rsidRPr="00AD0654">
        <w:rPr>
          <w:sz w:val="24"/>
          <w:szCs w:val="24"/>
        </w:rPr>
        <w:t>……………………………………………………57</w:t>
      </w:r>
    </w:p>
    <w:p w:rsidR="00E42EE0" w:rsidRPr="00AD0654" w:rsidRDefault="00E42EE0" w:rsidP="00CC1DD4">
      <w:pPr>
        <w:jc w:val="both"/>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CC1DD4">
      <w:pPr>
        <w:jc w:val="center"/>
        <w:outlineLvl w:val="1"/>
        <w:rPr>
          <w:sz w:val="24"/>
          <w:szCs w:val="24"/>
        </w:rPr>
      </w:pPr>
    </w:p>
    <w:p w:rsidR="0051150C" w:rsidRDefault="0051150C" w:rsidP="000C6EC6">
      <w:pPr>
        <w:outlineLvl w:val="1"/>
        <w:rPr>
          <w:sz w:val="24"/>
          <w:szCs w:val="24"/>
        </w:rPr>
      </w:pPr>
    </w:p>
    <w:p w:rsidR="0051150C" w:rsidRDefault="0051150C" w:rsidP="00CC1DD4">
      <w:pPr>
        <w:jc w:val="center"/>
        <w:outlineLvl w:val="1"/>
        <w:rPr>
          <w:sz w:val="24"/>
          <w:szCs w:val="24"/>
        </w:rPr>
      </w:pPr>
    </w:p>
    <w:p w:rsidR="00E42EE0" w:rsidRPr="0051150C" w:rsidRDefault="00E42EE0" w:rsidP="00CC1DD4">
      <w:pPr>
        <w:jc w:val="center"/>
        <w:outlineLvl w:val="1"/>
        <w:rPr>
          <w:b/>
          <w:sz w:val="28"/>
          <w:szCs w:val="28"/>
        </w:rPr>
      </w:pPr>
      <w:r w:rsidRPr="0051150C">
        <w:rPr>
          <w:b/>
          <w:sz w:val="28"/>
          <w:szCs w:val="28"/>
        </w:rPr>
        <w:t>Термины, определения и сокращения</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В настоящем Положении используются следующие термины:</w:t>
      </w:r>
    </w:p>
    <w:p w:rsidR="00E42EE0" w:rsidRPr="00E559B0" w:rsidRDefault="00E42EE0" w:rsidP="00CC1DD4">
      <w:pPr>
        <w:ind w:firstLine="540"/>
        <w:jc w:val="both"/>
        <w:rPr>
          <w:sz w:val="24"/>
          <w:szCs w:val="24"/>
        </w:rPr>
      </w:pPr>
      <w:r w:rsidRPr="00E559B0">
        <w:rPr>
          <w:sz w:val="24"/>
          <w:szCs w:val="24"/>
        </w:rP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E42EE0" w:rsidRPr="00E559B0" w:rsidRDefault="00E42EE0" w:rsidP="00CC1DD4">
      <w:pPr>
        <w:ind w:firstLine="540"/>
        <w:jc w:val="both"/>
        <w:rPr>
          <w:sz w:val="24"/>
          <w:szCs w:val="24"/>
        </w:rPr>
      </w:pPr>
      <w:r w:rsidRPr="00E559B0">
        <w:rPr>
          <w:sz w:val="24"/>
          <w:szCs w:val="24"/>
        </w:rPr>
        <w:t>День - календарный день.</w:t>
      </w:r>
    </w:p>
    <w:p w:rsidR="00E42EE0" w:rsidRPr="00E559B0" w:rsidRDefault="00E42EE0" w:rsidP="00CC1DD4">
      <w:pPr>
        <w:ind w:firstLine="540"/>
        <w:jc w:val="both"/>
        <w:rPr>
          <w:sz w:val="24"/>
          <w:szCs w:val="24"/>
        </w:rPr>
      </w:pPr>
      <w:r w:rsidRPr="00E559B0">
        <w:rPr>
          <w:sz w:val="24"/>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E42EE0" w:rsidRPr="00E559B0" w:rsidRDefault="00E42EE0" w:rsidP="00CC1DD4">
      <w:pPr>
        <w:ind w:firstLine="540"/>
        <w:jc w:val="both"/>
        <w:rPr>
          <w:sz w:val="24"/>
          <w:szCs w:val="24"/>
        </w:rPr>
      </w:pPr>
      <w:proofErr w:type="gramStart"/>
      <w:r w:rsidRPr="00E559B0">
        <w:rPr>
          <w:sz w:val="24"/>
          <w:szCs w:val="24"/>
        </w:rPr>
        <w:t xml:space="preserve">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w:t>
      </w:r>
      <w:r w:rsidR="00E559B0" w:rsidRPr="00E559B0">
        <w:rPr>
          <w:sz w:val="24"/>
          <w:szCs w:val="24"/>
        </w:rPr>
        <w:t>№</w:t>
      </w:r>
      <w:r w:rsidRPr="00E559B0">
        <w:rPr>
          <w:sz w:val="24"/>
          <w:szCs w:val="24"/>
        </w:rPr>
        <w:t xml:space="preserve">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E559B0">
        <w:rPr>
          <w:sz w:val="24"/>
          <w:szCs w:val="24"/>
          <w:lang w:val="en-US"/>
        </w:rPr>
        <w:t>http</w:t>
      </w:r>
      <w:r w:rsidRPr="00E559B0">
        <w:rPr>
          <w:sz w:val="24"/>
          <w:szCs w:val="24"/>
        </w:rPr>
        <w:t>://</w:t>
      </w:r>
      <w:r w:rsidRPr="00E559B0">
        <w:rPr>
          <w:sz w:val="24"/>
          <w:szCs w:val="24"/>
          <w:lang w:val="en-US"/>
        </w:rPr>
        <w:t>www</w:t>
      </w:r>
      <w:r w:rsidRPr="00E559B0">
        <w:rPr>
          <w:sz w:val="24"/>
          <w:szCs w:val="24"/>
        </w:rPr>
        <w:t>.</w:t>
      </w:r>
      <w:proofErr w:type="spellStart"/>
      <w:r w:rsidRPr="00E559B0">
        <w:rPr>
          <w:sz w:val="24"/>
          <w:szCs w:val="24"/>
          <w:lang w:val="en-US"/>
        </w:rPr>
        <w:t>zakupki</w:t>
      </w:r>
      <w:proofErr w:type="spellEnd"/>
      <w:r w:rsidRPr="00E559B0">
        <w:rPr>
          <w:sz w:val="24"/>
          <w:szCs w:val="24"/>
        </w:rPr>
        <w:t>.</w:t>
      </w:r>
      <w:proofErr w:type="spellStart"/>
      <w:r w:rsidRPr="00E559B0">
        <w:rPr>
          <w:sz w:val="24"/>
          <w:szCs w:val="24"/>
          <w:lang w:val="en-US"/>
        </w:rPr>
        <w:t>gov</w:t>
      </w:r>
      <w:proofErr w:type="spellEnd"/>
      <w:proofErr w:type="gramEnd"/>
      <w:r w:rsidRPr="00E559B0">
        <w:rPr>
          <w:sz w:val="24"/>
          <w:szCs w:val="24"/>
        </w:rPr>
        <w:t>.</w:t>
      </w:r>
      <w:proofErr w:type="spellStart"/>
      <w:proofErr w:type="gramStart"/>
      <w:r w:rsidRPr="00E559B0">
        <w:rPr>
          <w:sz w:val="24"/>
          <w:szCs w:val="24"/>
          <w:lang w:val="en-US"/>
        </w:rPr>
        <w:t>ru</w:t>
      </w:r>
      <w:proofErr w:type="spellEnd"/>
      <w:proofErr w:type="gramEnd"/>
      <w:r w:rsidRPr="00E559B0">
        <w:rPr>
          <w:sz w:val="24"/>
          <w:szCs w:val="24"/>
        </w:rPr>
        <w:t>).</w:t>
      </w:r>
    </w:p>
    <w:p w:rsidR="00E42EE0" w:rsidRPr="00E559B0" w:rsidRDefault="00E42EE0" w:rsidP="00CC1DD4">
      <w:pPr>
        <w:ind w:firstLine="540"/>
        <w:jc w:val="both"/>
        <w:rPr>
          <w:sz w:val="24"/>
          <w:szCs w:val="24"/>
        </w:rPr>
      </w:pPr>
      <w:r w:rsidRPr="00E559B0">
        <w:rPr>
          <w:sz w:val="24"/>
          <w:szCs w:val="24"/>
        </w:rPr>
        <w:t xml:space="preserve">Закупка - совокупность действий </w:t>
      </w:r>
      <w:r w:rsidR="00B83202" w:rsidRPr="00E559B0">
        <w:rPr>
          <w:sz w:val="24"/>
          <w:szCs w:val="24"/>
        </w:rPr>
        <w:t>Заказчика</w:t>
      </w:r>
      <w:r w:rsidRPr="00E559B0">
        <w:rPr>
          <w:sz w:val="24"/>
          <w:szCs w:val="24"/>
        </w:rPr>
        <w:t xml:space="preserve">, направленных на определение поставщика (подрядчика, исполнителя), способного удовлетворить потребности </w:t>
      </w:r>
      <w:r w:rsidR="00F05F55" w:rsidRPr="00E559B0">
        <w:rPr>
          <w:sz w:val="24"/>
          <w:szCs w:val="24"/>
        </w:rPr>
        <w:t xml:space="preserve">Заказчика </w:t>
      </w:r>
      <w:r w:rsidRPr="00E559B0">
        <w:rPr>
          <w:sz w:val="24"/>
          <w:szCs w:val="24"/>
        </w:rPr>
        <w:t xml:space="preserve">в товарах (работах, услугах). </w:t>
      </w:r>
    </w:p>
    <w:p w:rsidR="00E42EE0" w:rsidRPr="00E559B0" w:rsidRDefault="00E42EE0" w:rsidP="00CC1DD4">
      <w:pPr>
        <w:ind w:firstLine="540"/>
        <w:jc w:val="both"/>
        <w:rPr>
          <w:sz w:val="24"/>
          <w:szCs w:val="24"/>
        </w:rPr>
      </w:pPr>
      <w:r w:rsidRPr="00E559B0">
        <w:rPr>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E42EE0" w:rsidRPr="00E559B0" w:rsidRDefault="00E42EE0" w:rsidP="00CC1DD4">
      <w:pPr>
        <w:ind w:firstLine="540"/>
        <w:jc w:val="both"/>
        <w:rPr>
          <w:sz w:val="24"/>
          <w:szCs w:val="24"/>
        </w:rPr>
      </w:pPr>
      <w:r w:rsidRPr="00E559B0">
        <w:rPr>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E42EE0" w:rsidRPr="00E559B0" w:rsidRDefault="00E42EE0" w:rsidP="00CC1DD4">
      <w:pPr>
        <w:ind w:firstLine="540"/>
        <w:jc w:val="both"/>
        <w:rPr>
          <w:sz w:val="24"/>
          <w:szCs w:val="24"/>
        </w:rPr>
      </w:pPr>
      <w:proofErr w:type="gramStart"/>
      <w:r w:rsidRPr="00E559B0">
        <w:rPr>
          <w:sz w:val="24"/>
          <w:szCs w:val="24"/>
        </w:rPr>
        <w:t>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roofErr w:type="gramEnd"/>
    </w:p>
    <w:p w:rsidR="00E42EE0" w:rsidRPr="00E559B0" w:rsidRDefault="00E42EE0" w:rsidP="00CC1DD4">
      <w:pPr>
        <w:ind w:firstLine="540"/>
        <w:jc w:val="both"/>
        <w:rPr>
          <w:sz w:val="24"/>
          <w:szCs w:val="24"/>
        </w:rPr>
      </w:pPr>
      <w:r w:rsidRPr="00E559B0">
        <w:rPr>
          <w:sz w:val="24"/>
          <w:szCs w:val="24"/>
        </w:rPr>
        <w:t>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E42EE0" w:rsidRPr="00E559B0" w:rsidRDefault="00E42EE0" w:rsidP="00CC1DD4">
      <w:pPr>
        <w:ind w:firstLine="540"/>
        <w:jc w:val="both"/>
        <w:rPr>
          <w:sz w:val="24"/>
          <w:szCs w:val="24"/>
        </w:rPr>
      </w:pPr>
      <w:r w:rsidRPr="00E559B0">
        <w:rPr>
          <w:sz w:val="24"/>
          <w:szCs w:val="24"/>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E42EE0" w:rsidRPr="00E559B0" w:rsidRDefault="00E42EE0" w:rsidP="00CC1DD4">
      <w:pPr>
        <w:ind w:firstLine="540"/>
        <w:jc w:val="both"/>
        <w:rPr>
          <w:sz w:val="24"/>
          <w:szCs w:val="24"/>
        </w:rPr>
      </w:pPr>
      <w:r w:rsidRPr="00E559B0">
        <w:rPr>
          <w:sz w:val="24"/>
          <w:szCs w:val="24"/>
        </w:rPr>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E42EE0" w:rsidRPr="00E559B0" w:rsidRDefault="00E42EE0" w:rsidP="00CC1DD4">
      <w:pPr>
        <w:ind w:firstLine="540"/>
        <w:jc w:val="both"/>
        <w:rPr>
          <w:sz w:val="24"/>
          <w:szCs w:val="24"/>
        </w:rPr>
      </w:pPr>
      <w:r w:rsidRPr="00E559B0">
        <w:rPr>
          <w:sz w:val="24"/>
          <w:szCs w:val="24"/>
        </w:rPr>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E42EE0" w:rsidRPr="00E559B0" w:rsidRDefault="00E42EE0" w:rsidP="00CC1DD4">
      <w:pPr>
        <w:ind w:firstLine="540"/>
        <w:jc w:val="both"/>
        <w:rPr>
          <w:sz w:val="24"/>
          <w:szCs w:val="24"/>
        </w:rPr>
      </w:pPr>
      <w:r w:rsidRPr="00E559B0">
        <w:rPr>
          <w:sz w:val="24"/>
          <w:szCs w:val="24"/>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E42EE0" w:rsidRPr="00E559B0" w:rsidRDefault="00E42EE0" w:rsidP="00CC1DD4">
      <w:pPr>
        <w:ind w:firstLine="540"/>
        <w:jc w:val="both"/>
        <w:rPr>
          <w:sz w:val="24"/>
          <w:szCs w:val="24"/>
        </w:rPr>
      </w:pPr>
      <w:r w:rsidRPr="00E559B0">
        <w:rPr>
          <w:sz w:val="24"/>
          <w:szCs w:val="24"/>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E42EE0" w:rsidRPr="00E559B0" w:rsidRDefault="00E42EE0" w:rsidP="00CC1DD4">
      <w:pPr>
        <w:ind w:firstLine="540"/>
        <w:jc w:val="both"/>
        <w:rPr>
          <w:sz w:val="24"/>
          <w:szCs w:val="24"/>
        </w:rPr>
      </w:pPr>
      <w:r w:rsidRPr="00E559B0">
        <w:rPr>
          <w:sz w:val="24"/>
          <w:szCs w:val="24"/>
        </w:rPr>
        <w:lastRenderedPageBreak/>
        <w:t xml:space="preserve">Оператор электронной площадки - юридическое лицо, отвечающее требованиям, указанным в ч. 2 ст. 3.3 Федерального закона от 18.07.2011 </w:t>
      </w:r>
      <w:r w:rsidR="00E559B0" w:rsidRPr="00E559B0">
        <w:rPr>
          <w:sz w:val="24"/>
          <w:szCs w:val="24"/>
        </w:rPr>
        <w:t>№</w:t>
      </w:r>
      <w:r w:rsidRPr="00E559B0">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00E559B0" w:rsidRPr="00E559B0">
        <w:rPr>
          <w:sz w:val="24"/>
          <w:szCs w:val="24"/>
        </w:rPr>
        <w:t>№</w:t>
      </w:r>
      <w:r w:rsidRPr="00E559B0">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E559B0">
        <w:rPr>
          <w:sz w:val="24"/>
          <w:szCs w:val="24"/>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E42EE0" w:rsidRPr="00E559B0" w:rsidRDefault="00E42EE0" w:rsidP="00CC1DD4">
      <w:pPr>
        <w:ind w:firstLine="540"/>
        <w:jc w:val="both"/>
        <w:rPr>
          <w:sz w:val="24"/>
          <w:szCs w:val="24"/>
        </w:rPr>
      </w:pPr>
      <w:r w:rsidRPr="00E559B0">
        <w:rPr>
          <w:sz w:val="24"/>
          <w:szCs w:val="24"/>
        </w:rPr>
        <w:t>Победитель закупк</w:t>
      </w:r>
      <w:r w:rsidR="00F05F55" w:rsidRPr="00E559B0">
        <w:rPr>
          <w:sz w:val="24"/>
          <w:szCs w:val="24"/>
        </w:rPr>
        <w:t>и - соответствующий требованиям</w:t>
      </w:r>
      <w:r w:rsidRPr="00E559B0">
        <w:rPr>
          <w:sz w:val="24"/>
          <w:szCs w:val="24"/>
        </w:rPr>
        <w:t xml:space="preserve">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E42EE0" w:rsidRPr="00E559B0" w:rsidRDefault="00E42EE0" w:rsidP="00CC1DD4">
      <w:pPr>
        <w:ind w:firstLine="540"/>
        <w:jc w:val="both"/>
        <w:rPr>
          <w:sz w:val="24"/>
          <w:szCs w:val="24"/>
        </w:rPr>
      </w:pPr>
      <w:r w:rsidRPr="00E559B0">
        <w:rPr>
          <w:sz w:val="24"/>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E42EE0" w:rsidRPr="00E559B0" w:rsidRDefault="00E42EE0" w:rsidP="00CC1DD4">
      <w:pPr>
        <w:ind w:firstLine="540"/>
        <w:jc w:val="both"/>
        <w:rPr>
          <w:sz w:val="24"/>
          <w:szCs w:val="24"/>
        </w:rPr>
      </w:pPr>
      <w:r w:rsidRPr="00E559B0">
        <w:rPr>
          <w:sz w:val="24"/>
          <w:szCs w:val="24"/>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E42EE0" w:rsidRPr="00E559B0" w:rsidRDefault="00E42EE0" w:rsidP="00CC1DD4">
      <w:pPr>
        <w:ind w:firstLine="540"/>
        <w:jc w:val="both"/>
        <w:rPr>
          <w:sz w:val="24"/>
          <w:szCs w:val="24"/>
        </w:rPr>
      </w:pPr>
      <w:r w:rsidRPr="00E559B0">
        <w:rPr>
          <w:sz w:val="24"/>
          <w:szCs w:val="24"/>
        </w:rPr>
        <w:t>Сайт Заказчика - сайт в сети Интернет, содержащий информацию о Заказчике (</w:t>
      </w:r>
      <w:r w:rsidRPr="00E559B0">
        <w:rPr>
          <w:sz w:val="24"/>
          <w:szCs w:val="24"/>
          <w:lang w:val="en-US"/>
        </w:rPr>
        <w:t>http</w:t>
      </w:r>
      <w:r w:rsidRPr="00E559B0">
        <w:rPr>
          <w:sz w:val="24"/>
          <w:szCs w:val="24"/>
        </w:rPr>
        <w:t>://</w:t>
      </w:r>
      <w:proofErr w:type="spellStart"/>
      <w:r w:rsidRPr="00E559B0">
        <w:rPr>
          <w:sz w:val="24"/>
          <w:szCs w:val="24"/>
        </w:rPr>
        <w:t>www</w:t>
      </w:r>
      <w:proofErr w:type="spellEnd"/>
      <w:r w:rsidRPr="00E559B0">
        <w:rPr>
          <w:sz w:val="24"/>
          <w:szCs w:val="24"/>
        </w:rPr>
        <w:t>.</w:t>
      </w:r>
      <w:proofErr w:type="spellStart"/>
      <w:r w:rsidR="0051150C">
        <w:rPr>
          <w:sz w:val="24"/>
          <w:szCs w:val="24"/>
          <w:lang w:val="en-US"/>
        </w:rPr>
        <w:t>nankte</w:t>
      </w:r>
      <w:proofErr w:type="spellEnd"/>
      <w:r w:rsidR="0051150C" w:rsidRPr="0051150C">
        <w:rPr>
          <w:sz w:val="24"/>
          <w:szCs w:val="24"/>
        </w:rPr>
        <w:t>.</w:t>
      </w:r>
      <w:proofErr w:type="spellStart"/>
      <w:r w:rsidR="0051150C">
        <w:rPr>
          <w:sz w:val="24"/>
          <w:szCs w:val="24"/>
          <w:lang w:val="en-US"/>
        </w:rPr>
        <w:t>ru</w:t>
      </w:r>
      <w:proofErr w:type="spellEnd"/>
      <w:r w:rsidRPr="00E559B0">
        <w:rPr>
          <w:sz w:val="24"/>
          <w:szCs w:val="24"/>
        </w:rPr>
        <w:t>).</w:t>
      </w:r>
    </w:p>
    <w:p w:rsidR="00E42EE0" w:rsidRPr="00E559B0" w:rsidRDefault="00E42EE0" w:rsidP="00CC1DD4">
      <w:pPr>
        <w:ind w:firstLine="540"/>
        <w:jc w:val="both"/>
        <w:rPr>
          <w:sz w:val="24"/>
          <w:szCs w:val="24"/>
        </w:rPr>
      </w:pPr>
      <w:r w:rsidRPr="00E559B0">
        <w:rPr>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E42EE0" w:rsidRPr="00E559B0" w:rsidRDefault="00E42EE0" w:rsidP="00CC1DD4">
      <w:pPr>
        <w:ind w:firstLine="540"/>
        <w:jc w:val="both"/>
        <w:rPr>
          <w:sz w:val="24"/>
          <w:szCs w:val="24"/>
        </w:rPr>
      </w:pPr>
      <w:r w:rsidRPr="00E559B0">
        <w:rPr>
          <w:sz w:val="24"/>
          <w:szCs w:val="24"/>
        </w:rPr>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w:t>
      </w:r>
      <w:r w:rsidR="00E559B0" w:rsidRPr="00E559B0">
        <w:rPr>
          <w:sz w:val="24"/>
          <w:szCs w:val="24"/>
        </w:rPr>
        <w:t>№</w:t>
      </w:r>
      <w:r w:rsidRPr="00E559B0">
        <w:rPr>
          <w:sz w:val="24"/>
          <w:szCs w:val="24"/>
        </w:rPr>
        <w:t xml:space="preserve"> 209-ФЗ </w:t>
      </w:r>
      <w:r w:rsidR="00E559B0" w:rsidRPr="00E559B0">
        <w:rPr>
          <w:sz w:val="24"/>
          <w:szCs w:val="24"/>
        </w:rPr>
        <w:t>«</w:t>
      </w:r>
      <w:r w:rsidRPr="00E559B0">
        <w:rPr>
          <w:sz w:val="24"/>
          <w:szCs w:val="24"/>
        </w:rPr>
        <w:t>О развитии малого и среднего предпринимательства в Российской Федерации</w:t>
      </w:r>
      <w:r w:rsidR="00E559B0" w:rsidRPr="00E559B0">
        <w:rPr>
          <w:sz w:val="24"/>
          <w:szCs w:val="24"/>
        </w:rPr>
        <w:t>»</w:t>
      </w:r>
      <w:r w:rsidRPr="00E559B0">
        <w:rPr>
          <w:sz w:val="24"/>
          <w:szCs w:val="24"/>
        </w:rPr>
        <w:t>.</w:t>
      </w:r>
    </w:p>
    <w:p w:rsidR="005B15DC" w:rsidRPr="00E559B0" w:rsidRDefault="005B15DC" w:rsidP="00CC1DD4">
      <w:pPr>
        <w:ind w:firstLine="540"/>
        <w:jc w:val="both"/>
        <w:rPr>
          <w:sz w:val="24"/>
          <w:szCs w:val="24"/>
        </w:rPr>
      </w:pPr>
      <w:proofErr w:type="spellStart"/>
      <w:r w:rsidRPr="00E559B0">
        <w:rPr>
          <w:sz w:val="24"/>
          <w:szCs w:val="24"/>
        </w:rPr>
        <w:t>Самозанятые</w:t>
      </w:r>
      <w:proofErr w:type="spellEnd"/>
      <w:r w:rsidRPr="00E559B0">
        <w:rPr>
          <w:sz w:val="24"/>
          <w:szCs w:val="24"/>
        </w:rPr>
        <w:t xml:space="preserve"> - физические лица, не зарегистрированные в качестве индивидуальных предпринимателей, применяющие специальный налоговый режим </w:t>
      </w:r>
      <w:r w:rsidR="00E559B0" w:rsidRPr="00E559B0">
        <w:rPr>
          <w:sz w:val="24"/>
          <w:szCs w:val="24"/>
        </w:rPr>
        <w:t>«</w:t>
      </w:r>
      <w:r w:rsidRPr="00E559B0">
        <w:rPr>
          <w:sz w:val="24"/>
          <w:szCs w:val="24"/>
        </w:rPr>
        <w:t>Налог на профессиональный доход</w:t>
      </w:r>
      <w:r w:rsidR="00E559B0" w:rsidRPr="00E559B0">
        <w:rPr>
          <w:sz w:val="24"/>
          <w:szCs w:val="24"/>
        </w:rPr>
        <w:t>»</w:t>
      </w:r>
      <w:r w:rsidRPr="00E559B0">
        <w:rPr>
          <w:sz w:val="24"/>
          <w:szCs w:val="24"/>
        </w:rPr>
        <w:t xml:space="preserve">. Согласно ч. 15 ст. 8 Федерального закона от 18.07.2011 </w:t>
      </w:r>
      <w:r w:rsidR="00E559B0" w:rsidRPr="00E559B0">
        <w:rPr>
          <w:sz w:val="24"/>
          <w:szCs w:val="24"/>
        </w:rPr>
        <w:t>№</w:t>
      </w:r>
      <w:r w:rsidRPr="00E559B0">
        <w:rPr>
          <w:sz w:val="24"/>
          <w:szCs w:val="24"/>
        </w:rPr>
        <w:t xml:space="preserve"> 223-ФЗ на них распространяются положения данного Закона, касающиеся участия СМСП в закупках.</w:t>
      </w:r>
    </w:p>
    <w:p w:rsidR="00E42EE0" w:rsidRPr="00E559B0" w:rsidRDefault="00E42EE0" w:rsidP="00CC1DD4">
      <w:pPr>
        <w:ind w:firstLine="540"/>
        <w:jc w:val="both"/>
        <w:rPr>
          <w:sz w:val="24"/>
          <w:szCs w:val="24"/>
        </w:rPr>
      </w:pPr>
      <w:r w:rsidRPr="00E559B0">
        <w:rPr>
          <w:sz w:val="24"/>
          <w:szCs w:val="24"/>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E559B0">
        <w:rPr>
          <w:sz w:val="24"/>
          <w:szCs w:val="24"/>
        </w:rPr>
        <w:t>незаключение</w:t>
      </w:r>
      <w:proofErr w:type="spellEnd"/>
      <w:r w:rsidRPr="00E559B0">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E559B0">
        <w:rPr>
          <w:sz w:val="24"/>
          <w:szCs w:val="24"/>
        </w:rPr>
        <w:t>непредоставление</w:t>
      </w:r>
      <w:proofErr w:type="spellEnd"/>
      <w:r w:rsidRPr="00E559B0">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E42EE0" w:rsidRPr="00E559B0" w:rsidRDefault="00E42EE0" w:rsidP="00CC1DD4">
      <w:pPr>
        <w:ind w:firstLine="540"/>
        <w:jc w:val="both"/>
        <w:rPr>
          <w:sz w:val="24"/>
          <w:szCs w:val="24"/>
        </w:rPr>
      </w:pPr>
      <w:r w:rsidRPr="00E559B0">
        <w:rPr>
          <w:sz w:val="24"/>
          <w:szCs w:val="24"/>
        </w:rPr>
        <w:t xml:space="preserve">Усиленная квалифицированная электронная подпись - электронная подпись, соответствующая признакам, указанным в ч. 4 ст. 5 Федерального закона от 06.04.2011 </w:t>
      </w:r>
      <w:r w:rsidR="00E559B0" w:rsidRPr="00E559B0">
        <w:rPr>
          <w:sz w:val="24"/>
          <w:szCs w:val="24"/>
        </w:rPr>
        <w:t>№</w:t>
      </w:r>
      <w:r w:rsidRPr="00E559B0">
        <w:rPr>
          <w:sz w:val="24"/>
          <w:szCs w:val="24"/>
        </w:rPr>
        <w:t xml:space="preserve"> 63-ФЗ.</w:t>
      </w:r>
    </w:p>
    <w:p w:rsidR="00E42EE0" w:rsidRPr="00E559B0" w:rsidRDefault="00E42EE0" w:rsidP="00CC1DD4">
      <w:pPr>
        <w:ind w:firstLine="540"/>
        <w:jc w:val="both"/>
        <w:rPr>
          <w:sz w:val="24"/>
          <w:szCs w:val="24"/>
        </w:rPr>
      </w:pPr>
      <w:proofErr w:type="gramStart"/>
      <w:r w:rsidRPr="00E559B0">
        <w:rPr>
          <w:sz w:val="24"/>
          <w:szCs w:val="24"/>
        </w:rPr>
        <w:t xml:space="preserve">Участник закупки - </w:t>
      </w:r>
      <w:r w:rsidR="00477D8D" w:rsidRPr="00E559B0">
        <w:rPr>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w:t>
      </w:r>
      <w:r w:rsidR="00477D8D" w:rsidRPr="00E559B0">
        <w:rPr>
          <w:sz w:val="24"/>
          <w:szCs w:val="24"/>
        </w:rPr>
        <w:lastRenderedPageBreak/>
        <w:t>или несколько индивидуальных предпринимателей, выступающих на стороне одного участника закупки.</w:t>
      </w:r>
      <w:proofErr w:type="gramEnd"/>
    </w:p>
    <w:p w:rsidR="00E42EE0" w:rsidRPr="00E559B0" w:rsidRDefault="00E42EE0" w:rsidP="00CC1DD4">
      <w:pPr>
        <w:ind w:firstLine="540"/>
        <w:jc w:val="both"/>
        <w:rPr>
          <w:sz w:val="24"/>
          <w:szCs w:val="24"/>
        </w:rPr>
      </w:pPr>
      <w:r w:rsidRPr="00E559B0">
        <w:rPr>
          <w:sz w:val="24"/>
          <w:szCs w:val="24"/>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E42EE0" w:rsidRPr="00E559B0" w:rsidRDefault="00E42EE0" w:rsidP="00CC1DD4">
      <w:pPr>
        <w:ind w:firstLine="540"/>
        <w:jc w:val="both"/>
        <w:rPr>
          <w:sz w:val="24"/>
          <w:szCs w:val="24"/>
        </w:rPr>
      </w:pPr>
      <w:r w:rsidRPr="00E559B0">
        <w:rPr>
          <w:sz w:val="24"/>
          <w:szCs w:val="24"/>
        </w:rPr>
        <w:t>В настоящем Положении используются следующие сокращения:</w:t>
      </w:r>
    </w:p>
    <w:p w:rsidR="00E42EE0" w:rsidRPr="00E559B0" w:rsidRDefault="00E42EE0" w:rsidP="00CC1DD4">
      <w:pPr>
        <w:ind w:firstLine="540"/>
        <w:jc w:val="both"/>
        <w:rPr>
          <w:sz w:val="24"/>
          <w:szCs w:val="24"/>
        </w:rPr>
      </w:pPr>
      <w:r w:rsidRPr="00E559B0">
        <w:rPr>
          <w:sz w:val="24"/>
          <w:szCs w:val="24"/>
        </w:rPr>
        <w:t>ЕИС - Единая информационная система в сфере закупок товаров, работ, услуг для обеспечения государственных и муниципальных нужд.</w:t>
      </w:r>
    </w:p>
    <w:p w:rsidR="00E42EE0" w:rsidRPr="00E559B0" w:rsidRDefault="00E42EE0" w:rsidP="00CC1DD4">
      <w:pPr>
        <w:ind w:firstLine="540"/>
        <w:jc w:val="both"/>
        <w:rPr>
          <w:sz w:val="24"/>
          <w:szCs w:val="24"/>
        </w:rPr>
      </w:pPr>
      <w:r w:rsidRPr="00E559B0">
        <w:rPr>
          <w:sz w:val="24"/>
          <w:szCs w:val="24"/>
        </w:rPr>
        <w:t xml:space="preserve">Заказчик </w:t>
      </w:r>
      <w:proofErr w:type="gramStart"/>
      <w:r w:rsidR="0051150C">
        <w:rPr>
          <w:sz w:val="24"/>
          <w:szCs w:val="24"/>
        </w:rPr>
        <w:t>–а</w:t>
      </w:r>
      <w:proofErr w:type="gramEnd"/>
      <w:r w:rsidR="0051150C">
        <w:rPr>
          <w:sz w:val="24"/>
          <w:szCs w:val="24"/>
        </w:rPr>
        <w:t>кционерное общество «Намкоммунтеплоэнерго»</w:t>
      </w:r>
    </w:p>
    <w:p w:rsidR="00E42EE0" w:rsidRPr="00E559B0" w:rsidRDefault="00E42EE0" w:rsidP="00CC1DD4">
      <w:pPr>
        <w:ind w:firstLine="540"/>
        <w:jc w:val="both"/>
        <w:rPr>
          <w:sz w:val="24"/>
          <w:szCs w:val="24"/>
        </w:rPr>
      </w:pPr>
      <w:r w:rsidRPr="00E559B0">
        <w:rPr>
          <w:sz w:val="24"/>
          <w:szCs w:val="24"/>
        </w:rPr>
        <w:t xml:space="preserve">Закон </w:t>
      </w:r>
      <w:r w:rsidR="00E559B0" w:rsidRPr="00E559B0">
        <w:rPr>
          <w:sz w:val="24"/>
          <w:szCs w:val="24"/>
        </w:rPr>
        <w:t>№</w:t>
      </w:r>
      <w:r w:rsidRPr="00E559B0">
        <w:rPr>
          <w:sz w:val="24"/>
          <w:szCs w:val="24"/>
        </w:rPr>
        <w:t xml:space="preserve"> 223-ФЗ - Федеральный закон от 18.07.2011 </w:t>
      </w:r>
      <w:r w:rsidR="00E559B0" w:rsidRPr="00E559B0">
        <w:rPr>
          <w:sz w:val="24"/>
          <w:szCs w:val="24"/>
        </w:rPr>
        <w:t>№</w:t>
      </w:r>
      <w:r w:rsidRPr="00E559B0">
        <w:rPr>
          <w:sz w:val="24"/>
          <w:szCs w:val="24"/>
        </w:rPr>
        <w:t xml:space="preserve"> 223-ФЗ </w:t>
      </w:r>
      <w:r w:rsidR="00E559B0" w:rsidRPr="00E559B0">
        <w:rPr>
          <w:sz w:val="24"/>
          <w:szCs w:val="24"/>
        </w:rPr>
        <w:t>«</w:t>
      </w:r>
      <w:r w:rsidRPr="00E559B0">
        <w:rPr>
          <w:sz w:val="24"/>
          <w:szCs w:val="24"/>
        </w:rPr>
        <w:t>О закупках товаров, работ, услуг отдельными видами юридических лиц</w:t>
      </w:r>
      <w:r w:rsidR="00E559B0" w:rsidRPr="00E559B0">
        <w:rPr>
          <w:sz w:val="24"/>
          <w:szCs w:val="24"/>
        </w:rPr>
        <w:t>»</w:t>
      </w:r>
      <w:proofErr w:type="gramStart"/>
      <w:r w:rsidR="000E7F7E">
        <w:rPr>
          <w:sz w:val="24"/>
          <w:szCs w:val="24"/>
        </w:rPr>
        <w:t xml:space="preserve"> </w:t>
      </w:r>
      <w:r w:rsidRPr="00E559B0">
        <w:rPr>
          <w:sz w:val="24"/>
          <w:szCs w:val="24"/>
        </w:rPr>
        <w:t>.</w:t>
      </w:r>
      <w:proofErr w:type="gramEnd"/>
    </w:p>
    <w:p w:rsidR="00E42EE0" w:rsidRPr="00E559B0" w:rsidRDefault="00E42EE0" w:rsidP="00CC1DD4">
      <w:pPr>
        <w:ind w:firstLine="540"/>
        <w:jc w:val="both"/>
        <w:rPr>
          <w:sz w:val="24"/>
          <w:szCs w:val="24"/>
        </w:rPr>
      </w:pPr>
      <w:r w:rsidRPr="00E559B0">
        <w:rPr>
          <w:sz w:val="24"/>
          <w:szCs w:val="24"/>
        </w:rPr>
        <w:t xml:space="preserve">Закон </w:t>
      </w:r>
      <w:r w:rsidR="00E559B0" w:rsidRPr="00E559B0">
        <w:rPr>
          <w:sz w:val="24"/>
          <w:szCs w:val="24"/>
        </w:rPr>
        <w:t>№</w:t>
      </w:r>
      <w:r w:rsidRPr="00E559B0">
        <w:rPr>
          <w:sz w:val="24"/>
          <w:szCs w:val="24"/>
        </w:rPr>
        <w:t xml:space="preserve"> 44-ФЗ - Федеральный закон от 05.04.2013 </w:t>
      </w:r>
      <w:r w:rsidR="00E559B0" w:rsidRPr="00E559B0">
        <w:rPr>
          <w:sz w:val="24"/>
          <w:szCs w:val="24"/>
        </w:rPr>
        <w:t>№</w:t>
      </w:r>
      <w:r w:rsidRPr="00E559B0">
        <w:rPr>
          <w:sz w:val="24"/>
          <w:szCs w:val="24"/>
        </w:rPr>
        <w:t xml:space="preserve"> 44-ФЗ </w:t>
      </w:r>
      <w:r w:rsidR="00E559B0" w:rsidRPr="00E559B0">
        <w:rPr>
          <w:sz w:val="24"/>
          <w:szCs w:val="24"/>
        </w:rPr>
        <w:t>«</w:t>
      </w:r>
      <w:r w:rsidRPr="00E559B0">
        <w:rPr>
          <w:sz w:val="24"/>
          <w:szCs w:val="24"/>
        </w:rPr>
        <w:t>О контрактной системе в сфере закупок товаров, работ, услуг для обеспечения государственных и муниципальных нужд</w:t>
      </w:r>
      <w:r w:rsidR="00E559B0" w:rsidRPr="00E559B0">
        <w:rPr>
          <w:sz w:val="24"/>
          <w:szCs w:val="24"/>
        </w:rPr>
        <w:t>»</w:t>
      </w:r>
      <w:r w:rsidRPr="00E559B0">
        <w:rPr>
          <w:sz w:val="24"/>
          <w:szCs w:val="24"/>
        </w:rPr>
        <w:t>.</w:t>
      </w:r>
    </w:p>
    <w:p w:rsidR="00E42EE0" w:rsidRDefault="00E42EE0" w:rsidP="00CC1DD4">
      <w:pPr>
        <w:ind w:firstLine="540"/>
        <w:jc w:val="both"/>
        <w:rPr>
          <w:sz w:val="24"/>
          <w:szCs w:val="24"/>
        </w:rPr>
      </w:pPr>
      <w:r w:rsidRPr="00E559B0">
        <w:rPr>
          <w:sz w:val="24"/>
          <w:szCs w:val="24"/>
        </w:rPr>
        <w:t xml:space="preserve">Закон </w:t>
      </w:r>
      <w:r w:rsidR="00E559B0" w:rsidRPr="00E559B0">
        <w:rPr>
          <w:sz w:val="24"/>
          <w:szCs w:val="24"/>
        </w:rPr>
        <w:t>№</w:t>
      </w:r>
      <w:r w:rsidRPr="00E559B0">
        <w:rPr>
          <w:sz w:val="24"/>
          <w:szCs w:val="24"/>
        </w:rPr>
        <w:t xml:space="preserve"> 209-ФЗ - Федеральный закон от 24.07.2007 </w:t>
      </w:r>
      <w:r w:rsidR="00E559B0" w:rsidRPr="00E559B0">
        <w:rPr>
          <w:sz w:val="24"/>
          <w:szCs w:val="24"/>
        </w:rPr>
        <w:t>№</w:t>
      </w:r>
      <w:r w:rsidRPr="00E559B0">
        <w:rPr>
          <w:sz w:val="24"/>
          <w:szCs w:val="24"/>
        </w:rPr>
        <w:t xml:space="preserve"> 209-ФЗ </w:t>
      </w:r>
      <w:r w:rsidR="00E559B0" w:rsidRPr="00E559B0">
        <w:rPr>
          <w:sz w:val="24"/>
          <w:szCs w:val="24"/>
        </w:rPr>
        <w:t>«</w:t>
      </w:r>
      <w:r w:rsidRPr="00E559B0">
        <w:rPr>
          <w:sz w:val="24"/>
          <w:szCs w:val="24"/>
        </w:rPr>
        <w:t>О развитии малого и среднего предпринимательства в Российской Федерации</w:t>
      </w:r>
      <w:r w:rsidR="00E559B0" w:rsidRPr="00E559B0">
        <w:rPr>
          <w:sz w:val="24"/>
          <w:szCs w:val="24"/>
        </w:rPr>
        <w:t>»</w:t>
      </w:r>
      <w:r w:rsidRPr="00E559B0">
        <w:rPr>
          <w:sz w:val="24"/>
          <w:szCs w:val="24"/>
        </w:rPr>
        <w:t>.</w:t>
      </w:r>
    </w:p>
    <w:p w:rsidR="00E42EE0" w:rsidRPr="00E559B0" w:rsidRDefault="00DF6812" w:rsidP="00DF6812">
      <w:pPr>
        <w:jc w:val="both"/>
        <w:rPr>
          <w:sz w:val="24"/>
          <w:szCs w:val="24"/>
        </w:rPr>
      </w:pPr>
      <w:r>
        <w:rPr>
          <w:sz w:val="24"/>
          <w:szCs w:val="24"/>
        </w:rPr>
        <w:t xml:space="preserve">        </w:t>
      </w:r>
      <w:r w:rsidR="00E42EE0" w:rsidRPr="00E559B0">
        <w:rPr>
          <w:sz w:val="24"/>
          <w:szCs w:val="24"/>
        </w:rPr>
        <w:t>Положение - Положение о закупке товаров, работ, услуг для нужд Заказчика.</w:t>
      </w:r>
    </w:p>
    <w:p w:rsidR="00E42EE0" w:rsidRPr="00E559B0" w:rsidRDefault="00E42EE0" w:rsidP="00CC1DD4">
      <w:pPr>
        <w:ind w:firstLine="540"/>
        <w:jc w:val="both"/>
        <w:rPr>
          <w:sz w:val="24"/>
          <w:szCs w:val="24"/>
        </w:rPr>
      </w:pPr>
      <w:r w:rsidRPr="00E559B0">
        <w:rPr>
          <w:sz w:val="24"/>
          <w:szCs w:val="24"/>
        </w:rPr>
        <w:t>Поставщик - поставщик, подрядчик или исполнитель.</w:t>
      </w:r>
    </w:p>
    <w:p w:rsidR="00E42EE0" w:rsidRPr="00E559B0" w:rsidRDefault="00E42EE0" w:rsidP="00CC1DD4">
      <w:pPr>
        <w:ind w:firstLine="540"/>
        <w:jc w:val="both"/>
        <w:rPr>
          <w:sz w:val="24"/>
          <w:szCs w:val="24"/>
        </w:rPr>
      </w:pPr>
      <w:proofErr w:type="gramStart"/>
      <w:r w:rsidRPr="00E559B0">
        <w:rPr>
          <w:sz w:val="24"/>
          <w:szCs w:val="24"/>
        </w:rPr>
        <w:t xml:space="preserve">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w:t>
      </w:r>
      <w:r w:rsidR="00E559B0" w:rsidRPr="00E559B0">
        <w:rPr>
          <w:sz w:val="24"/>
          <w:szCs w:val="24"/>
        </w:rPr>
        <w:t>№</w:t>
      </w:r>
      <w:r w:rsidRPr="00E559B0">
        <w:rPr>
          <w:sz w:val="24"/>
          <w:szCs w:val="24"/>
        </w:rPr>
        <w:t xml:space="preserve"> 1352 </w:t>
      </w:r>
      <w:r w:rsidR="00E559B0" w:rsidRPr="00E559B0">
        <w:rPr>
          <w:sz w:val="24"/>
          <w:szCs w:val="24"/>
        </w:rPr>
        <w:t>«</w:t>
      </w:r>
      <w:r w:rsidRPr="00E559B0">
        <w:rPr>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E559B0" w:rsidRPr="00E559B0">
        <w:rPr>
          <w:sz w:val="24"/>
          <w:szCs w:val="24"/>
        </w:rPr>
        <w:t>»</w:t>
      </w:r>
      <w:r w:rsidRPr="00E559B0">
        <w:rPr>
          <w:sz w:val="24"/>
          <w:szCs w:val="24"/>
        </w:rPr>
        <w:t>.</w:t>
      </w:r>
      <w:proofErr w:type="gramEnd"/>
    </w:p>
    <w:p w:rsidR="00E42EE0" w:rsidRPr="00E559B0" w:rsidRDefault="00E42EE0" w:rsidP="00CC1DD4">
      <w:pPr>
        <w:ind w:firstLine="540"/>
        <w:jc w:val="both"/>
        <w:rPr>
          <w:sz w:val="24"/>
          <w:szCs w:val="24"/>
        </w:rPr>
      </w:pPr>
      <w:r w:rsidRPr="00E559B0">
        <w:rPr>
          <w:sz w:val="24"/>
          <w:szCs w:val="24"/>
        </w:rPr>
        <w:t xml:space="preserve">Постановление Правительства РФ </w:t>
      </w:r>
      <w:r w:rsidR="00E559B0" w:rsidRPr="00E559B0">
        <w:rPr>
          <w:sz w:val="24"/>
          <w:szCs w:val="24"/>
        </w:rPr>
        <w:t>№</w:t>
      </w:r>
      <w:r w:rsidRPr="00E559B0">
        <w:rPr>
          <w:sz w:val="24"/>
          <w:szCs w:val="24"/>
        </w:rPr>
        <w:t xml:space="preserve"> 1352 - Постановление Правительства РФ от 11.12.2014 </w:t>
      </w:r>
      <w:r w:rsidR="00E559B0" w:rsidRPr="00E559B0">
        <w:rPr>
          <w:sz w:val="24"/>
          <w:szCs w:val="24"/>
        </w:rPr>
        <w:t>№</w:t>
      </w:r>
      <w:r w:rsidRPr="00E559B0">
        <w:rPr>
          <w:sz w:val="24"/>
          <w:szCs w:val="24"/>
        </w:rPr>
        <w:t xml:space="preserve"> 1352 </w:t>
      </w:r>
      <w:r w:rsidR="00E559B0" w:rsidRPr="00E559B0">
        <w:rPr>
          <w:sz w:val="24"/>
          <w:szCs w:val="24"/>
        </w:rPr>
        <w:t>«</w:t>
      </w:r>
      <w:r w:rsidRPr="00E559B0">
        <w:rPr>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E559B0">
        <w:rPr>
          <w:sz w:val="24"/>
          <w:szCs w:val="24"/>
        </w:rPr>
        <w:t xml:space="preserve">Правила формирования плана закупки - Правила формирования плана закупки товаров (работ, услуг), утвержденные Постановлением Правительства РФ от 17.09.2012 </w:t>
      </w:r>
      <w:r w:rsidR="00E559B0" w:rsidRPr="00E559B0">
        <w:rPr>
          <w:sz w:val="24"/>
          <w:szCs w:val="24"/>
        </w:rPr>
        <w:t>№</w:t>
      </w:r>
      <w:r w:rsidRPr="00E559B0">
        <w:rPr>
          <w:sz w:val="24"/>
          <w:szCs w:val="24"/>
        </w:rPr>
        <w:t xml:space="preserve"> 932 </w:t>
      </w:r>
      <w:r w:rsidR="00E559B0" w:rsidRPr="00E559B0">
        <w:rPr>
          <w:sz w:val="24"/>
          <w:szCs w:val="24"/>
        </w:rPr>
        <w:t>«</w:t>
      </w:r>
      <w:r w:rsidRPr="00E559B0">
        <w:rPr>
          <w:sz w:val="24"/>
          <w:szCs w:val="24"/>
        </w:rPr>
        <w:t>Об утверждении Правил формирования плана закупки товаров (работ, услуг) и требований к форме такого плана</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E559B0">
        <w:rPr>
          <w:sz w:val="24"/>
          <w:szCs w:val="24"/>
        </w:rPr>
        <w:t xml:space="preserve">Реестр СМСП - Единый реестр субъектов малого и среднего предпринимательства, сформированный в соответствии со ст. 4.1 Закона </w:t>
      </w:r>
      <w:r w:rsidR="00E559B0" w:rsidRPr="00E559B0">
        <w:rPr>
          <w:sz w:val="24"/>
          <w:szCs w:val="24"/>
        </w:rPr>
        <w:t>№</w:t>
      </w:r>
      <w:r w:rsidRPr="00E559B0">
        <w:rPr>
          <w:sz w:val="24"/>
          <w:szCs w:val="24"/>
        </w:rPr>
        <w:t xml:space="preserve"> 209-ФЗ.</w:t>
      </w:r>
    </w:p>
    <w:p w:rsidR="00E42EE0" w:rsidRPr="00E559B0" w:rsidRDefault="00E42EE0" w:rsidP="00CC1DD4">
      <w:pPr>
        <w:ind w:firstLine="540"/>
        <w:jc w:val="both"/>
        <w:rPr>
          <w:sz w:val="24"/>
          <w:szCs w:val="24"/>
        </w:rPr>
      </w:pPr>
      <w:r w:rsidRPr="00E559B0">
        <w:rPr>
          <w:sz w:val="24"/>
          <w:szCs w:val="24"/>
        </w:rPr>
        <w:t xml:space="preserve">Требования к форме плана закупок - Требования к формированию плана закупки товаров (работ, услуг), утвержденные Постановлением Правительства РФ от 17.09.2012 </w:t>
      </w:r>
      <w:r w:rsidR="00E559B0" w:rsidRPr="00E559B0">
        <w:rPr>
          <w:sz w:val="24"/>
          <w:szCs w:val="24"/>
        </w:rPr>
        <w:t>№</w:t>
      </w:r>
      <w:r w:rsidRPr="00E559B0">
        <w:rPr>
          <w:sz w:val="24"/>
          <w:szCs w:val="24"/>
        </w:rPr>
        <w:t xml:space="preserve"> 932 </w:t>
      </w:r>
      <w:r w:rsidR="00E559B0" w:rsidRPr="00E559B0">
        <w:rPr>
          <w:sz w:val="24"/>
          <w:szCs w:val="24"/>
        </w:rPr>
        <w:t>«</w:t>
      </w:r>
      <w:r w:rsidRPr="00E559B0">
        <w:rPr>
          <w:sz w:val="24"/>
          <w:szCs w:val="24"/>
        </w:rPr>
        <w:t>Об утверждении Правил формирования плана закупки товаров (работ, услуг) и требований к форме такого плана</w:t>
      </w:r>
      <w:r w:rsidR="00E559B0" w:rsidRPr="00E559B0">
        <w:rPr>
          <w:sz w:val="24"/>
          <w:szCs w:val="24"/>
        </w:rPr>
        <w:t>»</w:t>
      </w:r>
      <w:r w:rsidR="000F2F62" w:rsidRPr="00E559B0">
        <w:rPr>
          <w:sz w:val="24"/>
          <w:szCs w:val="24"/>
        </w:rPr>
        <w:t>.</w:t>
      </w:r>
    </w:p>
    <w:p w:rsidR="00E42EE0" w:rsidRPr="00E559B0" w:rsidRDefault="00E42EE0" w:rsidP="00CC1DD4">
      <w:pPr>
        <w:ind w:firstLine="540"/>
        <w:jc w:val="both"/>
        <w:rPr>
          <w:sz w:val="24"/>
          <w:szCs w:val="24"/>
        </w:rPr>
      </w:pPr>
      <w:r w:rsidRPr="00E559B0">
        <w:rPr>
          <w:sz w:val="24"/>
          <w:szCs w:val="24"/>
        </w:rPr>
        <w:t>Электронная подпись - усиленная квалифицированная электронная подпись.</w:t>
      </w:r>
    </w:p>
    <w:p w:rsidR="00E42EE0" w:rsidRDefault="00E42EE0"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DF6812" w:rsidRDefault="00DF6812" w:rsidP="00CC1DD4">
      <w:pPr>
        <w:jc w:val="both"/>
        <w:rPr>
          <w:sz w:val="24"/>
          <w:szCs w:val="24"/>
        </w:rPr>
      </w:pPr>
    </w:p>
    <w:p w:rsidR="000C6EC6" w:rsidRDefault="000C6EC6" w:rsidP="00CC1DD4">
      <w:pPr>
        <w:jc w:val="both"/>
        <w:rPr>
          <w:sz w:val="24"/>
          <w:szCs w:val="24"/>
        </w:rPr>
      </w:pPr>
    </w:p>
    <w:p w:rsidR="000C6EC6" w:rsidRDefault="000C6EC6" w:rsidP="00CC1DD4">
      <w:pPr>
        <w:jc w:val="both"/>
        <w:rPr>
          <w:sz w:val="24"/>
          <w:szCs w:val="24"/>
        </w:rPr>
      </w:pPr>
    </w:p>
    <w:p w:rsidR="00DF6812" w:rsidRPr="00E559B0" w:rsidRDefault="00DF6812" w:rsidP="00CC1DD4">
      <w:pPr>
        <w:jc w:val="both"/>
        <w:rPr>
          <w:sz w:val="24"/>
          <w:szCs w:val="24"/>
        </w:rPr>
      </w:pPr>
    </w:p>
    <w:p w:rsidR="00E42EE0" w:rsidRPr="000C6EC6" w:rsidRDefault="00E42EE0" w:rsidP="00CC1DD4">
      <w:pPr>
        <w:jc w:val="center"/>
        <w:outlineLvl w:val="0"/>
        <w:rPr>
          <w:b/>
          <w:sz w:val="24"/>
          <w:szCs w:val="24"/>
        </w:rPr>
      </w:pPr>
      <w:bookmarkStart w:id="1" w:name="P88"/>
      <w:bookmarkEnd w:id="1"/>
      <w:r w:rsidRPr="000C6EC6">
        <w:rPr>
          <w:b/>
          <w:sz w:val="24"/>
          <w:szCs w:val="24"/>
        </w:rPr>
        <w:t>1. Общие положения</w:t>
      </w:r>
    </w:p>
    <w:p w:rsidR="00E42EE0" w:rsidRPr="000C6EC6" w:rsidRDefault="00E42EE0" w:rsidP="00CC1DD4">
      <w:pPr>
        <w:jc w:val="both"/>
        <w:rPr>
          <w:b/>
          <w:sz w:val="24"/>
          <w:szCs w:val="24"/>
        </w:rPr>
      </w:pPr>
    </w:p>
    <w:p w:rsidR="00E42EE0" w:rsidRPr="000C6EC6" w:rsidRDefault="00E42EE0" w:rsidP="00CC1DD4">
      <w:pPr>
        <w:jc w:val="center"/>
        <w:outlineLvl w:val="1"/>
        <w:rPr>
          <w:b/>
          <w:sz w:val="24"/>
          <w:szCs w:val="24"/>
        </w:rPr>
      </w:pPr>
      <w:bookmarkStart w:id="2" w:name="P90"/>
      <w:bookmarkEnd w:id="2"/>
      <w:r w:rsidRPr="000C6EC6">
        <w:rPr>
          <w:b/>
          <w:sz w:val="24"/>
          <w:szCs w:val="24"/>
        </w:rPr>
        <w:t>1.1. Правовые основы осуществления закупок</w:t>
      </w:r>
    </w:p>
    <w:p w:rsidR="00E42EE0" w:rsidRPr="000C6EC6" w:rsidRDefault="00E42EE0" w:rsidP="00CC1DD4">
      <w:pPr>
        <w:jc w:val="both"/>
        <w:rPr>
          <w:b/>
          <w:sz w:val="24"/>
          <w:szCs w:val="24"/>
        </w:rPr>
      </w:pPr>
    </w:p>
    <w:p w:rsidR="00E42EE0" w:rsidRPr="00E559B0" w:rsidRDefault="00E42EE0" w:rsidP="00CC1DD4">
      <w:pPr>
        <w:ind w:firstLine="540"/>
        <w:jc w:val="both"/>
        <w:rPr>
          <w:sz w:val="24"/>
          <w:szCs w:val="24"/>
        </w:rPr>
      </w:pPr>
      <w:r w:rsidRPr="00E559B0">
        <w:rPr>
          <w:sz w:val="24"/>
          <w:szCs w:val="24"/>
        </w:rPr>
        <w:t xml:space="preserve">1.1.1. Настоящее Положение разработано на основании Закона </w:t>
      </w:r>
      <w:r w:rsidR="00E559B0" w:rsidRPr="00E559B0">
        <w:rPr>
          <w:sz w:val="24"/>
          <w:szCs w:val="24"/>
        </w:rPr>
        <w:t>№</w:t>
      </w:r>
      <w:r w:rsidRPr="00E559B0">
        <w:rPr>
          <w:sz w:val="24"/>
          <w:szCs w:val="24"/>
        </w:rPr>
        <w:t xml:space="preserve"> 223-ФЗ с целью регламентации закупочной деятельности Заказчика.</w:t>
      </w:r>
    </w:p>
    <w:p w:rsidR="00E42EE0" w:rsidRPr="00E559B0" w:rsidRDefault="0051150C" w:rsidP="00CC1DD4">
      <w:pPr>
        <w:jc w:val="both"/>
        <w:rPr>
          <w:sz w:val="24"/>
          <w:szCs w:val="24"/>
        </w:rPr>
      </w:pPr>
      <w:r>
        <w:rPr>
          <w:sz w:val="24"/>
          <w:szCs w:val="24"/>
        </w:rPr>
        <w:t xml:space="preserve">          </w:t>
      </w:r>
      <w:r w:rsidR="00E42EE0" w:rsidRPr="00E559B0">
        <w:rPr>
          <w:sz w:val="24"/>
          <w:szCs w:val="24"/>
        </w:rPr>
        <w:t>1.1.3. Положение при необходимости может быть изменено</w:t>
      </w:r>
      <w:r>
        <w:rPr>
          <w:sz w:val="24"/>
          <w:szCs w:val="24"/>
        </w:rPr>
        <w:t xml:space="preserve"> </w:t>
      </w:r>
      <w:r w:rsidR="00E42EE0" w:rsidRPr="00E559B0">
        <w:rPr>
          <w:i/>
          <w:sz w:val="24"/>
          <w:szCs w:val="24"/>
        </w:rPr>
        <w:t>советом директоров (наблюдательным советом</w:t>
      </w:r>
      <w:r w:rsidR="000C6EC6">
        <w:rPr>
          <w:i/>
          <w:sz w:val="24"/>
          <w:szCs w:val="24"/>
        </w:rPr>
        <w:t xml:space="preserve">) </w:t>
      </w:r>
      <w:r w:rsidR="00E42EE0" w:rsidRPr="00E559B0">
        <w:rPr>
          <w:sz w:val="24"/>
          <w:szCs w:val="24"/>
        </w:rPr>
        <w:t xml:space="preserve">акционерного общества </w:t>
      </w:r>
      <w:r w:rsidR="00E559B0" w:rsidRPr="00E559B0">
        <w:rPr>
          <w:sz w:val="24"/>
          <w:szCs w:val="24"/>
        </w:rPr>
        <w:t>«</w:t>
      </w:r>
      <w:r>
        <w:rPr>
          <w:sz w:val="24"/>
          <w:szCs w:val="24"/>
        </w:rPr>
        <w:t>Намкоммунтеплоэнерго</w:t>
      </w:r>
      <w:r w:rsidR="00E559B0" w:rsidRPr="00E559B0">
        <w:rPr>
          <w:sz w:val="24"/>
          <w:szCs w:val="24"/>
        </w:rPr>
        <w:t>»</w:t>
      </w:r>
      <w:r w:rsidR="00E42EE0" w:rsidRPr="00E559B0">
        <w:rPr>
          <w:sz w:val="24"/>
          <w:szCs w:val="24"/>
        </w:rPr>
        <w:t>.</w:t>
      </w:r>
      <w:r w:rsidR="000C6EC6">
        <w:rPr>
          <w:sz w:val="24"/>
          <w:szCs w:val="24"/>
        </w:rPr>
        <w:t xml:space="preserve"> </w:t>
      </w:r>
      <w:r w:rsidR="00E42EE0" w:rsidRPr="00E559B0">
        <w:rPr>
          <w:sz w:val="24"/>
          <w:szCs w:val="24"/>
        </w:rPr>
        <w:t xml:space="preserve"> Настоящее Положение и изменения к нему вступают в силу со дня утверждения.</w:t>
      </w:r>
    </w:p>
    <w:p w:rsidR="00E42EE0" w:rsidRPr="00E559B0" w:rsidRDefault="00E42EE0" w:rsidP="00CC1DD4">
      <w:pPr>
        <w:ind w:firstLine="540"/>
        <w:jc w:val="both"/>
        <w:rPr>
          <w:sz w:val="24"/>
          <w:szCs w:val="24"/>
        </w:rPr>
      </w:pPr>
      <w:r w:rsidRPr="00E559B0">
        <w:rPr>
          <w:sz w:val="24"/>
          <w:szCs w:val="24"/>
        </w:rPr>
        <w:t xml:space="preserve">1.1.4. </w:t>
      </w:r>
      <w:proofErr w:type="gramStart"/>
      <w:r w:rsidRPr="00E559B0">
        <w:rPr>
          <w:sz w:val="24"/>
          <w:szCs w:val="24"/>
        </w:rPr>
        <w:t>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w:t>
      </w:r>
      <w:proofErr w:type="gramEnd"/>
      <w:r w:rsidRPr="00E559B0">
        <w:rPr>
          <w:sz w:val="24"/>
          <w:szCs w:val="24"/>
        </w:rPr>
        <w:t xml:space="preserve"> порядок проведения, а также иные положения, касающиеся обеспечения закупок.</w:t>
      </w:r>
    </w:p>
    <w:p w:rsidR="00E42EE0" w:rsidRPr="00E559B0" w:rsidRDefault="00E42EE0" w:rsidP="00CC1DD4">
      <w:pPr>
        <w:ind w:firstLine="540"/>
        <w:jc w:val="both"/>
        <w:rPr>
          <w:sz w:val="24"/>
          <w:szCs w:val="24"/>
        </w:rPr>
      </w:pPr>
      <w:r w:rsidRPr="00E559B0">
        <w:rPr>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E42EE0" w:rsidRPr="00E559B0" w:rsidRDefault="00E42EE0" w:rsidP="00CC1DD4">
      <w:pPr>
        <w:ind w:firstLine="540"/>
        <w:jc w:val="both"/>
        <w:rPr>
          <w:sz w:val="24"/>
          <w:szCs w:val="24"/>
        </w:rPr>
      </w:pPr>
      <w:r w:rsidRPr="00E559B0">
        <w:rPr>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E42EE0" w:rsidRPr="00E559B0" w:rsidRDefault="00E42EE0" w:rsidP="00CC1DD4">
      <w:pPr>
        <w:jc w:val="both"/>
        <w:rPr>
          <w:sz w:val="24"/>
          <w:szCs w:val="24"/>
        </w:rPr>
      </w:pPr>
    </w:p>
    <w:p w:rsidR="00E42EE0" w:rsidRPr="000C6EC6" w:rsidRDefault="00E42EE0" w:rsidP="00CC1DD4">
      <w:pPr>
        <w:jc w:val="center"/>
        <w:outlineLvl w:val="1"/>
        <w:rPr>
          <w:sz w:val="24"/>
          <w:szCs w:val="24"/>
        </w:rPr>
      </w:pPr>
      <w:bookmarkStart w:id="3" w:name="P138"/>
      <w:bookmarkStart w:id="4" w:name="P179"/>
      <w:bookmarkEnd w:id="3"/>
      <w:bookmarkEnd w:id="4"/>
      <w:r w:rsidRPr="000C6EC6">
        <w:rPr>
          <w:sz w:val="24"/>
          <w:szCs w:val="24"/>
        </w:rPr>
        <w:t>1.2. Цели и принципы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1.2.1. Закупки осуществляются в следующих целях:</w:t>
      </w:r>
    </w:p>
    <w:p w:rsidR="00E42EE0" w:rsidRPr="00E559B0" w:rsidRDefault="00E42EE0" w:rsidP="00CC1DD4">
      <w:pPr>
        <w:ind w:firstLine="540"/>
        <w:jc w:val="both"/>
        <w:rPr>
          <w:sz w:val="24"/>
          <w:szCs w:val="24"/>
        </w:rPr>
      </w:pPr>
      <w:r w:rsidRPr="00E559B0">
        <w:rPr>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E42EE0" w:rsidRPr="00E559B0" w:rsidRDefault="00E42EE0" w:rsidP="00CC1DD4">
      <w:pPr>
        <w:ind w:firstLine="540"/>
        <w:jc w:val="both"/>
        <w:rPr>
          <w:sz w:val="24"/>
          <w:szCs w:val="24"/>
        </w:rPr>
      </w:pPr>
      <w:r w:rsidRPr="00E559B0">
        <w:rPr>
          <w:sz w:val="24"/>
          <w:szCs w:val="24"/>
        </w:rPr>
        <w:t>2) реализация мер, направленных на сокращение издержек Заказчика;</w:t>
      </w:r>
    </w:p>
    <w:p w:rsidR="00E42EE0" w:rsidRPr="00E559B0" w:rsidRDefault="00E42EE0" w:rsidP="00CC1DD4">
      <w:pPr>
        <w:ind w:firstLine="540"/>
        <w:jc w:val="both"/>
        <w:rPr>
          <w:sz w:val="24"/>
          <w:szCs w:val="24"/>
        </w:rPr>
      </w:pPr>
      <w:r w:rsidRPr="00E559B0">
        <w:rPr>
          <w:sz w:val="24"/>
          <w:szCs w:val="24"/>
        </w:rPr>
        <w:t>3) обеспечение гласности и прозрачности деятельности Заказчика;</w:t>
      </w:r>
    </w:p>
    <w:p w:rsidR="00E42EE0" w:rsidRPr="00E559B0" w:rsidRDefault="00E42EE0" w:rsidP="00CC1DD4">
      <w:pPr>
        <w:ind w:firstLine="540"/>
        <w:jc w:val="both"/>
        <w:rPr>
          <w:sz w:val="24"/>
          <w:szCs w:val="24"/>
        </w:rPr>
      </w:pPr>
      <w:r w:rsidRPr="00E559B0">
        <w:rPr>
          <w:sz w:val="24"/>
          <w:szCs w:val="24"/>
        </w:rPr>
        <w:t>4) обеспечение целевого и эффективного использования средств;</w:t>
      </w:r>
    </w:p>
    <w:p w:rsidR="00E42EE0" w:rsidRPr="00E559B0" w:rsidRDefault="00E42EE0" w:rsidP="00CC1DD4">
      <w:pPr>
        <w:ind w:firstLine="540"/>
        <w:jc w:val="both"/>
        <w:rPr>
          <w:sz w:val="24"/>
          <w:szCs w:val="24"/>
        </w:rPr>
      </w:pPr>
      <w:r w:rsidRPr="00E559B0">
        <w:rPr>
          <w:sz w:val="24"/>
          <w:szCs w:val="24"/>
        </w:rPr>
        <w:t>5) предотвращение коррупции и других злоупотреблений;</w:t>
      </w:r>
    </w:p>
    <w:p w:rsidR="00E42EE0" w:rsidRPr="00E559B0" w:rsidRDefault="00E42EE0" w:rsidP="00CC1DD4">
      <w:pPr>
        <w:ind w:firstLine="540"/>
        <w:jc w:val="both"/>
        <w:rPr>
          <w:sz w:val="24"/>
          <w:szCs w:val="24"/>
        </w:rPr>
      </w:pPr>
      <w:r w:rsidRPr="00E559B0">
        <w:rPr>
          <w:sz w:val="24"/>
          <w:szCs w:val="24"/>
        </w:rPr>
        <w:t>6) развитие и стимулирование добросовестной конкуренции.</w:t>
      </w:r>
    </w:p>
    <w:p w:rsidR="00E42EE0" w:rsidRPr="00E559B0" w:rsidRDefault="00E42EE0" w:rsidP="00CC1DD4">
      <w:pPr>
        <w:ind w:firstLine="540"/>
        <w:jc w:val="both"/>
        <w:rPr>
          <w:sz w:val="24"/>
          <w:szCs w:val="24"/>
        </w:rPr>
      </w:pPr>
      <w:r w:rsidRPr="00E559B0">
        <w:rPr>
          <w:sz w:val="24"/>
          <w:szCs w:val="24"/>
        </w:rPr>
        <w:t>1.2.2. Положение не регулирует отношения, связанные:</w:t>
      </w:r>
    </w:p>
    <w:p w:rsidR="00E42EE0" w:rsidRDefault="00E42EE0" w:rsidP="00CC1DD4">
      <w:pPr>
        <w:ind w:firstLine="540"/>
        <w:jc w:val="both"/>
        <w:rPr>
          <w:sz w:val="24"/>
          <w:szCs w:val="24"/>
        </w:rPr>
      </w:pPr>
      <w:proofErr w:type="gramStart"/>
      <w:r w:rsidRPr="00E559B0">
        <w:rPr>
          <w:sz w:val="24"/>
          <w:szCs w:val="24"/>
        </w:rPr>
        <w:t>1) с куплей-продажей ценных бумаг,</w:t>
      </w:r>
      <w:r w:rsidR="005205E9" w:rsidRPr="00E559B0">
        <w:rPr>
          <w:sz w:val="24"/>
          <w:szCs w:val="24"/>
        </w:rPr>
        <w:t xml:space="preserve"> приобретением долей в уставном (складочном) капитале хозяйственных товариществ, обществ и паев в паевых фондах производственных кооперативов,</w:t>
      </w:r>
      <w:r w:rsidRPr="00E559B0">
        <w:rPr>
          <w:sz w:val="24"/>
          <w:szCs w:val="24"/>
        </w:rPr>
        <w:t xml:space="preserve">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roofErr w:type="gramEnd"/>
    </w:p>
    <w:p w:rsidR="00E42EE0" w:rsidRPr="00E559B0" w:rsidRDefault="00E42EE0" w:rsidP="00CC1DD4">
      <w:pPr>
        <w:ind w:firstLine="540"/>
        <w:jc w:val="both"/>
        <w:rPr>
          <w:sz w:val="24"/>
          <w:szCs w:val="24"/>
        </w:rPr>
      </w:pPr>
      <w:r w:rsidRPr="00E559B0">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E42EE0" w:rsidRPr="00E559B0" w:rsidRDefault="00E42EE0" w:rsidP="00CC1DD4">
      <w:pPr>
        <w:ind w:firstLine="540"/>
        <w:jc w:val="both"/>
        <w:rPr>
          <w:sz w:val="24"/>
          <w:szCs w:val="24"/>
        </w:rPr>
      </w:pPr>
      <w:r w:rsidRPr="00E559B0">
        <w:rPr>
          <w:sz w:val="24"/>
          <w:szCs w:val="24"/>
        </w:rPr>
        <w:t xml:space="preserve">3) осуществлением Заказчиком закупок товаров, работ, услуг в соответствии с Законом </w:t>
      </w:r>
      <w:r w:rsidR="00E559B0" w:rsidRPr="00E559B0">
        <w:rPr>
          <w:sz w:val="24"/>
          <w:szCs w:val="24"/>
        </w:rPr>
        <w:t>№</w:t>
      </w:r>
      <w:r w:rsidRPr="00E559B0">
        <w:rPr>
          <w:sz w:val="24"/>
          <w:szCs w:val="24"/>
        </w:rPr>
        <w:t xml:space="preserve"> 44-ФЗ;</w:t>
      </w:r>
    </w:p>
    <w:p w:rsidR="00E42EE0" w:rsidRPr="00E559B0" w:rsidRDefault="00E42EE0" w:rsidP="00CC1DD4">
      <w:pPr>
        <w:ind w:firstLine="540"/>
        <w:jc w:val="both"/>
        <w:rPr>
          <w:sz w:val="24"/>
          <w:szCs w:val="24"/>
        </w:rPr>
      </w:pPr>
      <w:r w:rsidRPr="00E559B0">
        <w:rPr>
          <w:sz w:val="24"/>
          <w:szCs w:val="24"/>
        </w:rPr>
        <w:t>4) закупкой в сфере военно-технического сотрудничества;</w:t>
      </w:r>
    </w:p>
    <w:p w:rsidR="00E42EE0" w:rsidRPr="00E559B0" w:rsidRDefault="00E42EE0" w:rsidP="00CC1DD4">
      <w:pPr>
        <w:ind w:firstLine="540"/>
        <w:jc w:val="both"/>
        <w:rPr>
          <w:sz w:val="24"/>
          <w:szCs w:val="24"/>
        </w:rPr>
      </w:pPr>
      <w:r w:rsidRPr="00E559B0">
        <w:rPr>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E42EE0" w:rsidRPr="00E559B0" w:rsidRDefault="00E42EE0" w:rsidP="00CC1DD4">
      <w:pPr>
        <w:ind w:firstLine="540"/>
        <w:jc w:val="both"/>
        <w:rPr>
          <w:sz w:val="24"/>
          <w:szCs w:val="24"/>
        </w:rPr>
      </w:pPr>
      <w:r w:rsidRPr="00E559B0">
        <w:rPr>
          <w:sz w:val="24"/>
          <w:szCs w:val="24"/>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w:t>
      </w:r>
      <w:r w:rsidR="00E559B0" w:rsidRPr="00E559B0">
        <w:rPr>
          <w:sz w:val="24"/>
          <w:szCs w:val="24"/>
        </w:rPr>
        <w:t>№</w:t>
      </w:r>
      <w:r w:rsidRPr="00E559B0">
        <w:rPr>
          <w:sz w:val="24"/>
          <w:szCs w:val="24"/>
        </w:rPr>
        <w:t xml:space="preserve"> 307-ФЗ </w:t>
      </w:r>
      <w:r w:rsidR="00E559B0" w:rsidRPr="00E559B0">
        <w:rPr>
          <w:sz w:val="24"/>
          <w:szCs w:val="24"/>
        </w:rPr>
        <w:t>«</w:t>
      </w:r>
      <w:r w:rsidRPr="00E559B0">
        <w:rPr>
          <w:sz w:val="24"/>
          <w:szCs w:val="24"/>
        </w:rPr>
        <w:t>Об аудиторской деятельности</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E559B0">
        <w:rPr>
          <w:sz w:val="24"/>
          <w:szCs w:val="24"/>
        </w:rPr>
        <w:lastRenderedPageBreak/>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E42EE0" w:rsidRPr="00E559B0" w:rsidRDefault="00E42EE0" w:rsidP="00CC1DD4">
      <w:pPr>
        <w:ind w:firstLine="540"/>
        <w:jc w:val="both"/>
        <w:rPr>
          <w:sz w:val="24"/>
          <w:szCs w:val="24"/>
        </w:rPr>
      </w:pPr>
      <w:r w:rsidRPr="00E559B0">
        <w:rPr>
          <w:sz w:val="24"/>
          <w:szCs w:val="24"/>
        </w:rPr>
        <w:t xml:space="preserve">8) осуществлением кредитной организацией и государственной корпорацией </w:t>
      </w:r>
      <w:r w:rsidR="00010205" w:rsidRPr="00E559B0">
        <w:rPr>
          <w:sz w:val="24"/>
          <w:szCs w:val="24"/>
        </w:rPr>
        <w:t xml:space="preserve">развития </w:t>
      </w:r>
      <w:r w:rsidR="00E559B0" w:rsidRPr="00E559B0">
        <w:rPr>
          <w:sz w:val="24"/>
          <w:szCs w:val="24"/>
        </w:rPr>
        <w:t>«</w:t>
      </w:r>
      <w:r w:rsidR="00010205" w:rsidRPr="00E559B0">
        <w:rPr>
          <w:sz w:val="24"/>
          <w:szCs w:val="24"/>
        </w:rPr>
        <w:t>ВЭБ</w:t>
      </w:r>
      <w:proofErr w:type="gramStart"/>
      <w:r w:rsidR="00010205" w:rsidRPr="00E559B0">
        <w:rPr>
          <w:sz w:val="24"/>
          <w:szCs w:val="24"/>
        </w:rPr>
        <w:t>.Р</w:t>
      </w:r>
      <w:proofErr w:type="gramEnd"/>
      <w:r w:rsidR="00010205" w:rsidRPr="00E559B0">
        <w:rPr>
          <w:sz w:val="24"/>
          <w:szCs w:val="24"/>
        </w:rPr>
        <w:t>Ф</w:t>
      </w:r>
      <w:r w:rsidR="00E559B0" w:rsidRPr="00E559B0">
        <w:rPr>
          <w:sz w:val="24"/>
          <w:szCs w:val="24"/>
        </w:rPr>
        <w:t>»</w:t>
      </w:r>
      <w:r w:rsidR="00010205" w:rsidRPr="00E559B0">
        <w:rPr>
          <w:sz w:val="24"/>
          <w:szCs w:val="24"/>
        </w:rPr>
        <w:t xml:space="preserve"> </w:t>
      </w:r>
      <w:r w:rsidRPr="00E559B0">
        <w:rPr>
          <w:sz w:val="24"/>
          <w:szCs w:val="24"/>
        </w:rPr>
        <w:t>лизинговых операций и межбанковских операций, в том числе с иностранными банками;</w:t>
      </w:r>
    </w:p>
    <w:p w:rsidR="00E42EE0" w:rsidRPr="00E559B0" w:rsidRDefault="00E42EE0" w:rsidP="00CC1DD4">
      <w:pPr>
        <w:ind w:firstLine="540"/>
        <w:jc w:val="both"/>
        <w:rPr>
          <w:sz w:val="24"/>
          <w:szCs w:val="24"/>
        </w:rPr>
      </w:pPr>
      <w:r w:rsidRPr="00E559B0">
        <w:rPr>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E42EE0" w:rsidRPr="00E559B0" w:rsidRDefault="00E42EE0" w:rsidP="00CC1DD4">
      <w:pPr>
        <w:ind w:firstLine="540"/>
        <w:jc w:val="both"/>
        <w:rPr>
          <w:sz w:val="24"/>
          <w:szCs w:val="24"/>
        </w:rPr>
      </w:pPr>
      <w:r w:rsidRPr="00E559B0">
        <w:rPr>
          <w:sz w:val="24"/>
          <w:szCs w:val="24"/>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w:t>
      </w:r>
      <w:r w:rsidR="00E559B0" w:rsidRPr="00E559B0">
        <w:rPr>
          <w:sz w:val="24"/>
          <w:szCs w:val="24"/>
        </w:rPr>
        <w:t>№</w:t>
      </w:r>
      <w:r w:rsidRPr="00E559B0">
        <w:rPr>
          <w:sz w:val="24"/>
          <w:szCs w:val="24"/>
        </w:rPr>
        <w:t xml:space="preserve"> 275-ФЗ </w:t>
      </w:r>
      <w:r w:rsidR="00E559B0" w:rsidRPr="00E559B0">
        <w:rPr>
          <w:sz w:val="24"/>
          <w:szCs w:val="24"/>
        </w:rPr>
        <w:t>«</w:t>
      </w:r>
      <w:r w:rsidRPr="00E559B0">
        <w:rPr>
          <w:sz w:val="24"/>
          <w:szCs w:val="24"/>
        </w:rPr>
        <w:t>О государственном оборонном заказе</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E559B0">
        <w:rPr>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E42EE0" w:rsidRPr="00E559B0" w:rsidRDefault="00E42EE0" w:rsidP="00CC1DD4">
      <w:pPr>
        <w:ind w:firstLine="540"/>
        <w:jc w:val="both"/>
        <w:rPr>
          <w:sz w:val="24"/>
          <w:szCs w:val="24"/>
        </w:rPr>
      </w:pPr>
      <w:r w:rsidRPr="00E559B0">
        <w:rPr>
          <w:sz w:val="24"/>
          <w:szCs w:val="24"/>
        </w:rPr>
        <w:t>12) осуществлением Заказчиком закупок товаров, работ, услуг у юридических лиц, которые признаются взаимозависимыми с ним лицами в соответствии с Нал</w:t>
      </w:r>
      <w:r w:rsidR="000F2F62" w:rsidRPr="00E559B0">
        <w:rPr>
          <w:sz w:val="24"/>
          <w:szCs w:val="24"/>
        </w:rPr>
        <w:t xml:space="preserve">оговым кодексом РФ. Их перечень </w:t>
      </w:r>
      <w:r w:rsidRPr="00E559B0">
        <w:rPr>
          <w:sz w:val="24"/>
          <w:szCs w:val="24"/>
        </w:rPr>
        <w:t>определен настоящим Положением;</w:t>
      </w:r>
    </w:p>
    <w:p w:rsidR="00E42EE0" w:rsidRPr="00E559B0" w:rsidRDefault="00E42EE0" w:rsidP="00CC1DD4">
      <w:pPr>
        <w:ind w:firstLine="540"/>
        <w:jc w:val="both"/>
        <w:rPr>
          <w:sz w:val="24"/>
          <w:szCs w:val="24"/>
        </w:rPr>
      </w:pPr>
      <w:r w:rsidRPr="00E559B0">
        <w:rPr>
          <w:sz w:val="24"/>
          <w:szCs w:val="24"/>
        </w:rPr>
        <w:t xml:space="preserve">13) закупкой товаров, работ, услуг юридическим лицом, зарегистрированным на территории иностранного государства, в целях осуществления своей деятельности </w:t>
      </w:r>
      <w:r w:rsidR="00765638" w:rsidRPr="00E559B0">
        <w:rPr>
          <w:sz w:val="24"/>
          <w:szCs w:val="24"/>
        </w:rPr>
        <w:t>на территории этого государства;</w:t>
      </w:r>
    </w:p>
    <w:p w:rsidR="00765638" w:rsidRPr="00E559B0" w:rsidRDefault="00765638" w:rsidP="00CC1DD4">
      <w:pPr>
        <w:ind w:firstLine="540"/>
        <w:jc w:val="both"/>
        <w:rPr>
          <w:sz w:val="24"/>
          <w:szCs w:val="24"/>
        </w:rPr>
      </w:pPr>
      <w:r w:rsidRPr="00E559B0">
        <w:rPr>
          <w:sz w:val="24"/>
          <w:szCs w:val="24"/>
        </w:rPr>
        <w:t xml:space="preserve">14) отбором </w:t>
      </w:r>
      <w:r w:rsidR="00B83202" w:rsidRPr="00E559B0">
        <w:rPr>
          <w:sz w:val="24"/>
          <w:szCs w:val="24"/>
        </w:rPr>
        <w:t xml:space="preserve">Заказчиком </w:t>
      </w:r>
      <w:r w:rsidRPr="00E559B0">
        <w:rPr>
          <w:sz w:val="24"/>
          <w:szCs w:val="24"/>
        </w:rPr>
        <w:t>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765638" w:rsidRDefault="00765638" w:rsidP="00CC1DD4">
      <w:pPr>
        <w:ind w:firstLine="540"/>
        <w:jc w:val="both"/>
        <w:rPr>
          <w:sz w:val="24"/>
          <w:szCs w:val="24"/>
        </w:rPr>
      </w:pPr>
      <w:r w:rsidRPr="00E559B0">
        <w:rPr>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0E7F7E" w:rsidRPr="00E559B0" w:rsidRDefault="000E7F7E" w:rsidP="00CC1DD4">
      <w:pPr>
        <w:ind w:firstLine="540"/>
        <w:jc w:val="both"/>
        <w:rPr>
          <w:sz w:val="24"/>
          <w:szCs w:val="24"/>
        </w:rPr>
      </w:pPr>
      <w:r w:rsidRPr="000E7F7E">
        <w:rPr>
          <w:sz w:val="24"/>
          <w:szCs w:val="24"/>
        </w:rPr>
        <w:t>16) и иные случаи в соответствии с федеральным</w:t>
      </w:r>
      <w:r>
        <w:rPr>
          <w:sz w:val="24"/>
          <w:szCs w:val="24"/>
        </w:rPr>
        <w:t xml:space="preserve"> </w:t>
      </w:r>
      <w:r w:rsidRPr="00E559B0">
        <w:rPr>
          <w:sz w:val="24"/>
          <w:szCs w:val="24"/>
        </w:rPr>
        <w:t>Закон</w:t>
      </w:r>
      <w:r>
        <w:rPr>
          <w:sz w:val="24"/>
          <w:szCs w:val="24"/>
        </w:rPr>
        <w:t>ом</w:t>
      </w:r>
      <w:r w:rsidRPr="00E559B0">
        <w:rPr>
          <w:sz w:val="24"/>
          <w:szCs w:val="24"/>
        </w:rPr>
        <w:t xml:space="preserve"> № 223-ФЗ</w:t>
      </w:r>
      <w:r>
        <w:rPr>
          <w:sz w:val="24"/>
          <w:szCs w:val="24"/>
        </w:rPr>
        <w:t>.</w:t>
      </w:r>
    </w:p>
    <w:p w:rsidR="00E42EE0" w:rsidRPr="00E559B0" w:rsidRDefault="000F2F62" w:rsidP="00CC1DD4">
      <w:pPr>
        <w:ind w:firstLine="540"/>
        <w:jc w:val="both"/>
        <w:rPr>
          <w:sz w:val="24"/>
          <w:szCs w:val="24"/>
        </w:rPr>
      </w:pPr>
      <w:r w:rsidRPr="00E559B0">
        <w:rPr>
          <w:sz w:val="24"/>
          <w:szCs w:val="24"/>
        </w:rPr>
        <w:t>1.2</w:t>
      </w:r>
      <w:r w:rsidR="00E42EE0" w:rsidRPr="00E559B0">
        <w:rPr>
          <w:sz w:val="24"/>
          <w:szCs w:val="24"/>
        </w:rPr>
        <w:t>.3. При закупке товаров, работ, услуг Заказчик руководствуется следующими принципами:</w:t>
      </w:r>
    </w:p>
    <w:p w:rsidR="00E42EE0" w:rsidRPr="00E559B0" w:rsidRDefault="00E42EE0" w:rsidP="00CC1DD4">
      <w:pPr>
        <w:ind w:firstLine="540"/>
        <w:jc w:val="both"/>
        <w:rPr>
          <w:sz w:val="24"/>
          <w:szCs w:val="24"/>
        </w:rPr>
      </w:pPr>
      <w:r w:rsidRPr="00E559B0">
        <w:rPr>
          <w:sz w:val="24"/>
          <w:szCs w:val="24"/>
        </w:rPr>
        <w:t>1) информационная открытость закупки;</w:t>
      </w:r>
    </w:p>
    <w:p w:rsidR="00E42EE0" w:rsidRPr="00E559B0" w:rsidRDefault="00E42EE0" w:rsidP="00CC1DD4">
      <w:pPr>
        <w:ind w:firstLine="540"/>
        <w:jc w:val="both"/>
        <w:rPr>
          <w:sz w:val="24"/>
          <w:szCs w:val="24"/>
        </w:rPr>
      </w:pPr>
      <w:r w:rsidRPr="00E559B0">
        <w:rPr>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E42EE0" w:rsidRPr="00E559B0" w:rsidRDefault="00E42EE0" w:rsidP="00CC1DD4">
      <w:pPr>
        <w:ind w:firstLine="540"/>
        <w:jc w:val="both"/>
        <w:rPr>
          <w:sz w:val="24"/>
          <w:szCs w:val="24"/>
        </w:rPr>
      </w:pPr>
      <w:r w:rsidRPr="00E559B0">
        <w:rPr>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E42EE0" w:rsidRPr="00E559B0" w:rsidRDefault="00E42EE0" w:rsidP="00CC1DD4">
      <w:pPr>
        <w:ind w:firstLine="540"/>
        <w:jc w:val="both"/>
        <w:rPr>
          <w:sz w:val="24"/>
          <w:szCs w:val="24"/>
        </w:rPr>
      </w:pPr>
      <w:r w:rsidRPr="00E559B0">
        <w:rPr>
          <w:sz w:val="24"/>
          <w:szCs w:val="24"/>
        </w:rPr>
        <w:t xml:space="preserve">4) отсутствие ограничения допуска к участию в закупке путем установления </w:t>
      </w:r>
      <w:proofErr w:type="spellStart"/>
      <w:r w:rsidRPr="00E559B0">
        <w:rPr>
          <w:sz w:val="24"/>
          <w:szCs w:val="24"/>
        </w:rPr>
        <w:t>неизмеряемых</w:t>
      </w:r>
      <w:proofErr w:type="spellEnd"/>
      <w:r w:rsidRPr="00E559B0">
        <w:rPr>
          <w:sz w:val="24"/>
          <w:szCs w:val="24"/>
        </w:rPr>
        <w:t xml:space="preserve"> требований к участникам закупки.</w:t>
      </w:r>
    </w:p>
    <w:p w:rsidR="00DF6812" w:rsidRDefault="00DF6812" w:rsidP="00DF6812">
      <w:pPr>
        <w:outlineLvl w:val="1"/>
        <w:rPr>
          <w:sz w:val="24"/>
          <w:szCs w:val="24"/>
        </w:rPr>
      </w:pPr>
      <w:bookmarkStart w:id="5" w:name="P205"/>
      <w:bookmarkEnd w:id="5"/>
    </w:p>
    <w:p w:rsidR="00DF6812" w:rsidRDefault="00DF6812" w:rsidP="00CC1DD4">
      <w:pPr>
        <w:jc w:val="center"/>
        <w:outlineLvl w:val="1"/>
        <w:rPr>
          <w:sz w:val="24"/>
          <w:szCs w:val="24"/>
        </w:rPr>
      </w:pPr>
    </w:p>
    <w:p w:rsidR="00DF6812" w:rsidRDefault="00DF6812" w:rsidP="00CC1DD4">
      <w:pPr>
        <w:jc w:val="center"/>
        <w:outlineLvl w:val="1"/>
        <w:rPr>
          <w:sz w:val="24"/>
          <w:szCs w:val="24"/>
        </w:rPr>
      </w:pPr>
    </w:p>
    <w:p w:rsidR="00DF6812" w:rsidRDefault="00DF6812" w:rsidP="00CC1DD4">
      <w:pPr>
        <w:jc w:val="center"/>
        <w:outlineLvl w:val="1"/>
        <w:rPr>
          <w:sz w:val="24"/>
          <w:szCs w:val="24"/>
        </w:rPr>
      </w:pPr>
    </w:p>
    <w:p w:rsidR="00DF6812" w:rsidRDefault="00DF6812" w:rsidP="00CC1DD4">
      <w:pPr>
        <w:jc w:val="center"/>
        <w:outlineLvl w:val="1"/>
        <w:rPr>
          <w:sz w:val="24"/>
          <w:szCs w:val="24"/>
        </w:rPr>
      </w:pPr>
    </w:p>
    <w:p w:rsidR="00DF6812" w:rsidRDefault="00DF6812" w:rsidP="00CC1DD4">
      <w:pPr>
        <w:jc w:val="center"/>
        <w:outlineLvl w:val="1"/>
        <w:rPr>
          <w:sz w:val="24"/>
          <w:szCs w:val="24"/>
        </w:rPr>
      </w:pPr>
    </w:p>
    <w:p w:rsidR="00DF6812" w:rsidRDefault="00DF6812" w:rsidP="00CC1DD4">
      <w:pPr>
        <w:jc w:val="center"/>
        <w:outlineLvl w:val="1"/>
        <w:rPr>
          <w:sz w:val="24"/>
          <w:szCs w:val="24"/>
        </w:rPr>
      </w:pPr>
    </w:p>
    <w:p w:rsidR="000C6EC6" w:rsidRDefault="000C6EC6" w:rsidP="00CC1DD4">
      <w:pPr>
        <w:jc w:val="center"/>
        <w:outlineLvl w:val="1"/>
        <w:rPr>
          <w:sz w:val="24"/>
          <w:szCs w:val="24"/>
        </w:rPr>
      </w:pPr>
    </w:p>
    <w:p w:rsidR="000C6EC6" w:rsidRDefault="000C6EC6" w:rsidP="00CC1DD4">
      <w:pPr>
        <w:jc w:val="center"/>
        <w:outlineLvl w:val="1"/>
        <w:rPr>
          <w:sz w:val="24"/>
          <w:szCs w:val="24"/>
        </w:rPr>
      </w:pPr>
    </w:p>
    <w:p w:rsidR="00DF6812" w:rsidRDefault="00DF6812" w:rsidP="00CC1DD4">
      <w:pPr>
        <w:jc w:val="center"/>
        <w:outlineLvl w:val="1"/>
        <w:rPr>
          <w:sz w:val="24"/>
          <w:szCs w:val="24"/>
        </w:rPr>
      </w:pPr>
    </w:p>
    <w:p w:rsidR="00E42EE0" w:rsidRPr="00DF6812" w:rsidRDefault="00E42EE0" w:rsidP="00CC1DD4">
      <w:pPr>
        <w:jc w:val="center"/>
        <w:outlineLvl w:val="1"/>
        <w:rPr>
          <w:sz w:val="24"/>
          <w:szCs w:val="24"/>
        </w:rPr>
      </w:pPr>
      <w:r w:rsidRPr="00DF6812">
        <w:rPr>
          <w:sz w:val="24"/>
          <w:szCs w:val="24"/>
        </w:rPr>
        <w:lastRenderedPageBreak/>
        <w:t>1.3. Способы закупок</w:t>
      </w:r>
      <w:r w:rsidR="002D73A4" w:rsidRPr="00DF6812">
        <w:rPr>
          <w:sz w:val="24"/>
          <w:szCs w:val="24"/>
        </w:rPr>
        <w:t xml:space="preserve"> и условия их применения</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bookmarkStart w:id="6" w:name="P207"/>
      <w:bookmarkEnd w:id="6"/>
      <w:r w:rsidRPr="00E559B0">
        <w:rPr>
          <w:sz w:val="24"/>
          <w:szCs w:val="24"/>
        </w:rPr>
        <w:t>1.3.1. Закупки могут быть конкурентными и неконкурентными.</w:t>
      </w:r>
    </w:p>
    <w:p w:rsidR="00950E3C" w:rsidRPr="00950E3C" w:rsidRDefault="00E42EE0" w:rsidP="00950E3C">
      <w:pPr>
        <w:ind w:firstLine="539"/>
        <w:jc w:val="both"/>
        <w:rPr>
          <w:sz w:val="24"/>
          <w:szCs w:val="24"/>
        </w:rPr>
      </w:pPr>
      <w:r w:rsidRPr="00E559B0">
        <w:rPr>
          <w:sz w:val="24"/>
          <w:szCs w:val="24"/>
        </w:rPr>
        <w:t xml:space="preserve">1.3.2. </w:t>
      </w:r>
      <w:r w:rsidR="00950E3C">
        <w:rPr>
          <w:sz w:val="24"/>
          <w:szCs w:val="24"/>
        </w:rPr>
        <w:t xml:space="preserve"> </w:t>
      </w:r>
      <w:r w:rsidR="00950E3C" w:rsidRPr="00DF6812">
        <w:rPr>
          <w:b/>
          <w:sz w:val="24"/>
          <w:szCs w:val="24"/>
        </w:rPr>
        <w:t>Конкурентной закупкой</w:t>
      </w:r>
      <w:r w:rsidR="00950E3C" w:rsidRPr="00950E3C">
        <w:rPr>
          <w:sz w:val="24"/>
          <w:szCs w:val="24"/>
        </w:rPr>
        <w:t xml:space="preserve"> является закупка, осуществляемая с соблюдением одновременно следующих условий:</w:t>
      </w:r>
    </w:p>
    <w:p w:rsidR="00950E3C" w:rsidRPr="00950E3C" w:rsidRDefault="00950E3C" w:rsidP="00950E3C">
      <w:pPr>
        <w:spacing w:line="240" w:lineRule="atLeast"/>
        <w:jc w:val="both"/>
        <w:rPr>
          <w:sz w:val="24"/>
          <w:szCs w:val="24"/>
        </w:rPr>
      </w:pPr>
      <w:r w:rsidRPr="00950E3C">
        <w:rPr>
          <w:sz w:val="24"/>
          <w:szCs w:val="24"/>
        </w:rPr>
        <w:t>1) информация о конкурентной закупке сообщается заказчиком одним из следующих способов:</w:t>
      </w:r>
    </w:p>
    <w:p w:rsidR="00950E3C" w:rsidRPr="00950E3C" w:rsidRDefault="00950E3C" w:rsidP="00950E3C">
      <w:pPr>
        <w:spacing w:line="240" w:lineRule="atLeast"/>
        <w:jc w:val="both"/>
        <w:rPr>
          <w:sz w:val="24"/>
          <w:szCs w:val="24"/>
        </w:rPr>
      </w:pPr>
      <w:r w:rsidRPr="00950E3C">
        <w:rPr>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50E3C" w:rsidRPr="00950E3C" w:rsidRDefault="00950E3C" w:rsidP="00950E3C">
      <w:pPr>
        <w:spacing w:line="240" w:lineRule="atLeast"/>
        <w:jc w:val="both"/>
        <w:rPr>
          <w:sz w:val="24"/>
          <w:szCs w:val="24"/>
        </w:rPr>
      </w:pPr>
      <w:r w:rsidRPr="00950E3C">
        <w:rPr>
          <w:sz w:val="24"/>
          <w:szCs w:val="24"/>
        </w:rPr>
        <w:t xml:space="preserve">б) посредством направления приглашений принять участие в закрытой конкурентной закупке в случаях, которые предусмотрены статьей 3.5 </w:t>
      </w:r>
      <w:r w:rsidR="0095673D">
        <w:rPr>
          <w:sz w:val="24"/>
          <w:szCs w:val="24"/>
        </w:rPr>
        <w:t>Закона №223-ФЗ</w:t>
      </w:r>
      <w:r w:rsidRPr="00950E3C">
        <w:rPr>
          <w:sz w:val="24"/>
          <w:szCs w:val="24"/>
        </w:rPr>
        <w:t>,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50E3C" w:rsidRPr="00950E3C" w:rsidRDefault="00950E3C" w:rsidP="00950E3C">
      <w:pPr>
        <w:spacing w:line="240" w:lineRule="atLeast"/>
        <w:jc w:val="both"/>
        <w:rPr>
          <w:sz w:val="24"/>
          <w:szCs w:val="24"/>
        </w:rPr>
      </w:pPr>
      <w:r w:rsidRPr="00950E3C">
        <w:rPr>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50E3C" w:rsidRPr="00950E3C" w:rsidRDefault="00950E3C" w:rsidP="00950E3C">
      <w:pPr>
        <w:spacing w:line="240" w:lineRule="atLeast"/>
        <w:jc w:val="both"/>
        <w:rPr>
          <w:sz w:val="24"/>
          <w:szCs w:val="24"/>
        </w:rPr>
      </w:pPr>
      <w:r w:rsidRPr="00950E3C">
        <w:rPr>
          <w:sz w:val="24"/>
          <w:szCs w:val="24"/>
        </w:rPr>
        <w:t xml:space="preserve">3) описание предмета конкурентной закупки осуществляется с соблюдением требований </w:t>
      </w:r>
      <w:hyperlink r:id="rId8" w:anchor="/document/99/902289896/XA00MBU2N2/" w:tgtFrame="_self" w:history="1">
        <w:r w:rsidRPr="0095673D">
          <w:rPr>
            <w:rStyle w:val="ae"/>
            <w:color w:val="auto"/>
            <w:sz w:val="24"/>
            <w:szCs w:val="24"/>
          </w:rPr>
          <w:t>части 6.1 статьи</w:t>
        </w:r>
      </w:hyperlink>
      <w:r w:rsidR="0095673D" w:rsidRPr="0095673D">
        <w:rPr>
          <w:sz w:val="24"/>
          <w:szCs w:val="24"/>
        </w:rPr>
        <w:t xml:space="preserve"> 3 Закон</w:t>
      </w:r>
      <w:r w:rsidR="0095673D">
        <w:rPr>
          <w:sz w:val="24"/>
          <w:szCs w:val="24"/>
        </w:rPr>
        <w:t>а №223-ФЗ</w:t>
      </w:r>
      <w:r w:rsidRPr="00950E3C">
        <w:rPr>
          <w:sz w:val="24"/>
          <w:szCs w:val="24"/>
        </w:rPr>
        <w:t>.</w:t>
      </w:r>
    </w:p>
    <w:p w:rsidR="00950E3C" w:rsidRPr="00E559B0" w:rsidRDefault="00950E3C" w:rsidP="00950E3C">
      <w:pPr>
        <w:ind w:firstLine="539"/>
        <w:jc w:val="both"/>
        <w:rPr>
          <w:sz w:val="24"/>
          <w:szCs w:val="24"/>
        </w:rPr>
      </w:pPr>
      <w:r w:rsidRPr="00E559B0">
        <w:rPr>
          <w:sz w:val="24"/>
          <w:szCs w:val="24"/>
        </w:rPr>
        <w:t>Конкурентные закупки осуществляются следующими способами:</w:t>
      </w:r>
    </w:p>
    <w:p w:rsidR="00950E3C" w:rsidRPr="00E559B0" w:rsidRDefault="00950E3C" w:rsidP="00950E3C">
      <w:pPr>
        <w:ind w:firstLine="540"/>
        <w:jc w:val="both"/>
        <w:rPr>
          <w:sz w:val="24"/>
          <w:szCs w:val="24"/>
        </w:rPr>
      </w:pPr>
      <w:r w:rsidRPr="00E559B0">
        <w:rPr>
          <w:sz w:val="24"/>
          <w:szCs w:val="24"/>
        </w:rPr>
        <w:t>1) конкурс (открытый конкурс, конкурс в электронной форме</w:t>
      </w:r>
      <w:r>
        <w:rPr>
          <w:sz w:val="24"/>
          <w:szCs w:val="24"/>
        </w:rPr>
        <w:t xml:space="preserve"> (или в бумажной форме)</w:t>
      </w:r>
      <w:r w:rsidRPr="00E559B0">
        <w:rPr>
          <w:sz w:val="24"/>
          <w:szCs w:val="24"/>
        </w:rPr>
        <w:t>, закрытый конкурс);</w:t>
      </w:r>
    </w:p>
    <w:p w:rsidR="00950E3C" w:rsidRPr="00E559B0" w:rsidRDefault="00950E3C" w:rsidP="00950E3C">
      <w:pPr>
        <w:ind w:firstLine="540"/>
        <w:jc w:val="both"/>
        <w:rPr>
          <w:sz w:val="24"/>
          <w:szCs w:val="24"/>
        </w:rPr>
      </w:pPr>
      <w:r w:rsidRPr="00E559B0">
        <w:rPr>
          <w:sz w:val="24"/>
          <w:szCs w:val="24"/>
        </w:rPr>
        <w:t>2) аукцион (открытый аукцион, аукцион в электронной форме, закрытый аукцион);</w:t>
      </w:r>
    </w:p>
    <w:p w:rsidR="00950E3C" w:rsidRPr="00E559B0" w:rsidRDefault="00950E3C" w:rsidP="00950E3C">
      <w:pPr>
        <w:ind w:firstLine="540"/>
        <w:jc w:val="both"/>
        <w:rPr>
          <w:sz w:val="24"/>
          <w:szCs w:val="24"/>
        </w:rPr>
      </w:pPr>
      <w:r w:rsidRPr="00E559B0">
        <w:rPr>
          <w:sz w:val="24"/>
          <w:szCs w:val="24"/>
        </w:rPr>
        <w:t>3) запрос предложений (открытый запрос предложений, запрос предложений в электронной форме</w:t>
      </w:r>
      <w:r>
        <w:rPr>
          <w:sz w:val="24"/>
          <w:szCs w:val="24"/>
        </w:rPr>
        <w:t xml:space="preserve"> (или в бумажной форме)</w:t>
      </w:r>
      <w:r w:rsidRPr="00E559B0">
        <w:rPr>
          <w:sz w:val="24"/>
          <w:szCs w:val="24"/>
        </w:rPr>
        <w:t>, закрытый запрос предложений);</w:t>
      </w:r>
    </w:p>
    <w:p w:rsidR="00950E3C" w:rsidRDefault="00950E3C" w:rsidP="00950E3C">
      <w:pPr>
        <w:ind w:firstLine="540"/>
        <w:jc w:val="both"/>
        <w:rPr>
          <w:sz w:val="24"/>
          <w:szCs w:val="24"/>
        </w:rPr>
      </w:pPr>
      <w:r w:rsidRPr="00E559B0">
        <w:rPr>
          <w:sz w:val="24"/>
          <w:szCs w:val="24"/>
        </w:rPr>
        <w:t>4) запрос котировок (открытый запрос котировок, запрос котировок в электронной форме</w:t>
      </w:r>
      <w:r>
        <w:rPr>
          <w:sz w:val="24"/>
          <w:szCs w:val="24"/>
        </w:rPr>
        <w:t xml:space="preserve"> (или в бумажной форме)</w:t>
      </w:r>
      <w:r w:rsidRPr="00E559B0">
        <w:rPr>
          <w:sz w:val="24"/>
          <w:szCs w:val="24"/>
        </w:rPr>
        <w:t>, закрытый запрос котировок).</w:t>
      </w:r>
    </w:p>
    <w:p w:rsidR="00950E3C" w:rsidRPr="00E559B0" w:rsidRDefault="00950E3C" w:rsidP="00950E3C">
      <w:pPr>
        <w:ind w:firstLine="540"/>
        <w:jc w:val="both"/>
        <w:rPr>
          <w:sz w:val="24"/>
          <w:szCs w:val="24"/>
        </w:rPr>
      </w:pPr>
      <w:r>
        <w:rPr>
          <w:sz w:val="24"/>
          <w:szCs w:val="24"/>
        </w:rPr>
        <w:t>5) иными способами, установленными настоящим  Положением.</w:t>
      </w:r>
    </w:p>
    <w:p w:rsidR="0095673D" w:rsidRPr="0095673D" w:rsidRDefault="00E42EE0" w:rsidP="0095673D">
      <w:pPr>
        <w:spacing w:after="223"/>
        <w:jc w:val="both"/>
        <w:rPr>
          <w:sz w:val="24"/>
          <w:szCs w:val="24"/>
        </w:rPr>
      </w:pPr>
      <w:r w:rsidRPr="0095673D">
        <w:rPr>
          <w:sz w:val="24"/>
          <w:szCs w:val="24"/>
        </w:rPr>
        <w:t xml:space="preserve">1.3.3. </w:t>
      </w:r>
      <w:r w:rsidR="0095673D" w:rsidRPr="00DF6812">
        <w:rPr>
          <w:b/>
          <w:sz w:val="24"/>
          <w:szCs w:val="24"/>
        </w:rPr>
        <w:t>Неконкурентной закупкой</w:t>
      </w:r>
      <w:r w:rsidR="0095673D" w:rsidRPr="0095673D">
        <w:rPr>
          <w:sz w:val="24"/>
          <w:szCs w:val="24"/>
        </w:rPr>
        <w:t xml:space="preserve"> является закупка, условия осуществления которой не соответствуют условиям, предусмотренным </w:t>
      </w:r>
      <w:hyperlink r:id="rId9" w:anchor="/document/99/902289896/XA00M6U2MJ/" w:tgtFrame="_self" w:history="1">
        <w:r w:rsidR="0095673D" w:rsidRPr="0095673D">
          <w:rPr>
            <w:rStyle w:val="ae"/>
            <w:sz w:val="24"/>
            <w:szCs w:val="24"/>
          </w:rPr>
          <w:t>ч</w:t>
        </w:r>
        <w:r w:rsidR="0095673D">
          <w:rPr>
            <w:rStyle w:val="ae"/>
            <w:sz w:val="24"/>
            <w:szCs w:val="24"/>
          </w:rPr>
          <w:t>астью 3</w:t>
        </w:r>
        <w:r w:rsidR="0095673D" w:rsidRPr="0095673D">
          <w:rPr>
            <w:rStyle w:val="ae"/>
            <w:sz w:val="24"/>
            <w:szCs w:val="24"/>
          </w:rPr>
          <w:t xml:space="preserve"> статьи</w:t>
        </w:r>
      </w:hyperlink>
      <w:r w:rsidR="0095673D">
        <w:rPr>
          <w:sz w:val="24"/>
          <w:szCs w:val="24"/>
        </w:rPr>
        <w:t xml:space="preserve"> 3 Закона№223-ФЗ</w:t>
      </w:r>
      <w:r w:rsidR="0095673D" w:rsidRPr="0095673D">
        <w:rPr>
          <w:sz w:val="24"/>
          <w:szCs w:val="24"/>
        </w:rPr>
        <w:t>. Способы неконкурентной закупки, в том числе закупка у единственного поставщика (исполнителя</w:t>
      </w:r>
      <w:r w:rsidR="0095673D">
        <w:rPr>
          <w:sz w:val="24"/>
          <w:szCs w:val="24"/>
        </w:rPr>
        <w:t>, подрядчика), устанавливаются настоящим П</w:t>
      </w:r>
      <w:r w:rsidR="0095673D" w:rsidRPr="0095673D">
        <w:rPr>
          <w:sz w:val="24"/>
          <w:szCs w:val="24"/>
        </w:rPr>
        <w:t>оложением о закупке.</w:t>
      </w:r>
    </w:p>
    <w:p w:rsidR="00E42EE0" w:rsidRPr="00E559B0" w:rsidRDefault="00E42EE0" w:rsidP="00CC1DD4">
      <w:pPr>
        <w:ind w:firstLine="540"/>
        <w:jc w:val="both"/>
        <w:rPr>
          <w:sz w:val="24"/>
          <w:szCs w:val="24"/>
        </w:rPr>
      </w:pPr>
      <w:r w:rsidRPr="00E559B0">
        <w:rPr>
          <w:sz w:val="24"/>
          <w:szCs w:val="24"/>
        </w:rPr>
        <w:t xml:space="preserve">1.3.4. </w:t>
      </w:r>
      <w:r w:rsidRPr="00DF6812">
        <w:rPr>
          <w:b/>
          <w:sz w:val="24"/>
          <w:szCs w:val="24"/>
        </w:rPr>
        <w:t xml:space="preserve">Конкурс </w:t>
      </w:r>
      <w:r w:rsidRPr="00E559B0">
        <w:rPr>
          <w:sz w:val="24"/>
          <w:szCs w:val="24"/>
        </w:rPr>
        <w:t xml:space="preserve">проводится в случае закупки товаров (работ, услуг) в связи с конкретными потребностями Заказчика, в том </w:t>
      </w:r>
      <w:proofErr w:type="gramStart"/>
      <w:r w:rsidRPr="00E559B0">
        <w:rPr>
          <w:sz w:val="24"/>
          <w:szCs w:val="24"/>
        </w:rPr>
        <w:t>числе</w:t>
      </w:r>
      <w:proofErr w:type="gramEnd"/>
      <w:r w:rsidRPr="00E559B0">
        <w:rPr>
          <w:sz w:val="24"/>
          <w:szCs w:val="24"/>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E42EE0" w:rsidRPr="00E559B0" w:rsidRDefault="00E42EE0" w:rsidP="00CC1DD4">
      <w:pPr>
        <w:ind w:firstLine="540"/>
        <w:jc w:val="both"/>
        <w:rPr>
          <w:sz w:val="24"/>
          <w:szCs w:val="24"/>
        </w:rPr>
      </w:pPr>
      <w:r w:rsidRPr="00E559B0">
        <w:rPr>
          <w:sz w:val="24"/>
          <w:szCs w:val="24"/>
        </w:rPr>
        <w:t xml:space="preserve">1.3.5. </w:t>
      </w:r>
      <w:r w:rsidRPr="00DF6812">
        <w:rPr>
          <w:b/>
          <w:sz w:val="24"/>
          <w:szCs w:val="24"/>
        </w:rPr>
        <w:t>Аукцион</w:t>
      </w:r>
      <w:r w:rsidRPr="00E559B0">
        <w:rPr>
          <w:sz w:val="24"/>
          <w:szCs w:val="24"/>
        </w:rPr>
        <w:t xml:space="preserve">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E42EE0" w:rsidRPr="00E559B0" w:rsidRDefault="00E42EE0" w:rsidP="00CC1DD4">
      <w:pPr>
        <w:ind w:firstLine="540"/>
        <w:jc w:val="both"/>
        <w:rPr>
          <w:sz w:val="24"/>
          <w:szCs w:val="24"/>
        </w:rPr>
      </w:pPr>
      <w:r w:rsidRPr="00E559B0">
        <w:rPr>
          <w:sz w:val="24"/>
          <w:szCs w:val="24"/>
        </w:rPr>
        <w:t xml:space="preserve">1.3.6. </w:t>
      </w:r>
      <w:r w:rsidRPr="00DF6812">
        <w:rPr>
          <w:b/>
          <w:sz w:val="24"/>
          <w:szCs w:val="24"/>
        </w:rPr>
        <w:t>Запрос предложений и запрос котировок</w:t>
      </w:r>
      <w:r w:rsidRPr="00E559B0">
        <w:rPr>
          <w:sz w:val="24"/>
          <w:szCs w:val="24"/>
        </w:rPr>
        <w:t xml:space="preserve"> проводятся с целью обеспечить срочные, неотложные нужды Заказчика.</w:t>
      </w:r>
    </w:p>
    <w:p w:rsidR="00E42EE0" w:rsidRPr="00E559B0" w:rsidRDefault="00E42EE0" w:rsidP="00CC1DD4">
      <w:pPr>
        <w:ind w:firstLine="540"/>
        <w:jc w:val="both"/>
        <w:rPr>
          <w:sz w:val="24"/>
          <w:szCs w:val="24"/>
        </w:rPr>
      </w:pPr>
      <w:r w:rsidRPr="00E559B0">
        <w:rPr>
          <w:sz w:val="24"/>
          <w:szCs w:val="24"/>
        </w:rPr>
        <w:t xml:space="preserve">1.3.7. </w:t>
      </w:r>
      <w:r w:rsidRPr="00DF6812">
        <w:rPr>
          <w:b/>
          <w:sz w:val="24"/>
          <w:szCs w:val="24"/>
        </w:rPr>
        <w:t>Закупка у единственного поставщика</w:t>
      </w:r>
      <w:r w:rsidRPr="00E559B0">
        <w:rPr>
          <w:sz w:val="24"/>
          <w:szCs w:val="24"/>
        </w:rPr>
        <w:t xml:space="preserve"> осуществляется только в случаях, установленных настоящим Положением, когда проведение иных процедур закупок невозможно или нецелесообразно.</w:t>
      </w:r>
    </w:p>
    <w:p w:rsidR="00E42EE0" w:rsidRPr="00E559B0" w:rsidRDefault="00E42EE0" w:rsidP="00CC1DD4">
      <w:pPr>
        <w:ind w:firstLine="540"/>
        <w:jc w:val="both"/>
        <w:rPr>
          <w:sz w:val="24"/>
          <w:szCs w:val="24"/>
        </w:rPr>
      </w:pPr>
      <w:r w:rsidRPr="00E559B0">
        <w:rPr>
          <w:sz w:val="24"/>
          <w:szCs w:val="24"/>
        </w:rPr>
        <w:t xml:space="preserve">1.3.8. </w:t>
      </w:r>
      <w:r w:rsidR="002D73A4" w:rsidRPr="00E559B0">
        <w:rPr>
          <w:sz w:val="24"/>
          <w:szCs w:val="24"/>
        </w:rPr>
        <w:t xml:space="preserve">Конкурентные закупки, предусмотренные настоящим Положением, осуществляются в электронной форме, за исключением закупок, </w:t>
      </w:r>
      <w:r w:rsidR="002D73A4" w:rsidRPr="009C0108">
        <w:rPr>
          <w:sz w:val="24"/>
          <w:szCs w:val="24"/>
        </w:rPr>
        <w:t xml:space="preserve">указанных в ч. 15 и 16 ст. 4 Закона </w:t>
      </w:r>
      <w:r w:rsidR="00E559B0" w:rsidRPr="009C0108">
        <w:rPr>
          <w:sz w:val="24"/>
          <w:szCs w:val="24"/>
        </w:rPr>
        <w:t>№</w:t>
      </w:r>
      <w:r w:rsidR="002D73A4" w:rsidRPr="009C0108">
        <w:rPr>
          <w:sz w:val="24"/>
          <w:szCs w:val="24"/>
        </w:rPr>
        <w:t xml:space="preserve"> 223-ФЗ</w:t>
      </w:r>
      <w:r w:rsidR="006C14F9">
        <w:rPr>
          <w:sz w:val="24"/>
          <w:szCs w:val="24"/>
        </w:rPr>
        <w:t>, и конкурентных закупок в бумажной форме</w:t>
      </w:r>
      <w:r w:rsidR="002D73A4" w:rsidRPr="009C0108">
        <w:rPr>
          <w:sz w:val="24"/>
          <w:szCs w:val="24"/>
        </w:rPr>
        <w:t>.</w:t>
      </w:r>
    </w:p>
    <w:p w:rsidR="006F2F50" w:rsidRPr="00E559B0" w:rsidRDefault="006F2F50" w:rsidP="00CC1DD4">
      <w:pPr>
        <w:ind w:firstLine="540"/>
        <w:jc w:val="both"/>
        <w:rPr>
          <w:sz w:val="24"/>
          <w:szCs w:val="24"/>
        </w:rPr>
      </w:pPr>
      <w:r w:rsidRPr="00E559B0">
        <w:rPr>
          <w:sz w:val="24"/>
          <w:szCs w:val="24"/>
        </w:rPr>
        <w:t>Закупки в неэлектронной форме проводятся в порядке, установленном в разд.</w:t>
      </w:r>
      <w:r w:rsidR="009E49F5">
        <w:rPr>
          <w:sz w:val="24"/>
          <w:szCs w:val="24"/>
        </w:rPr>
        <w:t xml:space="preserve"> 5 и </w:t>
      </w:r>
      <w:r w:rsidRPr="00E559B0">
        <w:rPr>
          <w:sz w:val="24"/>
          <w:szCs w:val="24"/>
        </w:rPr>
        <w:t xml:space="preserve"> 9 настоящего Положения.</w:t>
      </w:r>
    </w:p>
    <w:p w:rsidR="006F2F50" w:rsidRPr="00E559B0" w:rsidRDefault="006F2F50" w:rsidP="00CC1DD4">
      <w:pPr>
        <w:ind w:firstLine="540"/>
        <w:jc w:val="both"/>
        <w:rPr>
          <w:b/>
          <w:sz w:val="24"/>
          <w:szCs w:val="24"/>
        </w:rPr>
      </w:pPr>
    </w:p>
    <w:p w:rsidR="006F2F50" w:rsidRPr="00E559B0" w:rsidRDefault="006F2F50" w:rsidP="006F2F50">
      <w:pPr>
        <w:ind w:firstLine="540"/>
        <w:jc w:val="both"/>
        <w:rPr>
          <w:sz w:val="24"/>
          <w:szCs w:val="24"/>
        </w:rPr>
      </w:pPr>
      <w:r w:rsidRPr="00E559B0">
        <w:rPr>
          <w:sz w:val="24"/>
          <w:szCs w:val="24"/>
        </w:rPr>
        <w:lastRenderedPageBreak/>
        <w:t xml:space="preserve">1.3.9. Порядок проведения конкурентной закупки в электронной форме регулируется ст. 3.3 Закона </w:t>
      </w:r>
      <w:r w:rsidR="00E559B0" w:rsidRPr="00E559B0">
        <w:rPr>
          <w:sz w:val="24"/>
          <w:szCs w:val="24"/>
        </w:rPr>
        <w:t>№</w:t>
      </w:r>
      <w:r w:rsidRPr="00E559B0">
        <w:rPr>
          <w:sz w:val="24"/>
          <w:szCs w:val="24"/>
        </w:rPr>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6F2F50" w:rsidRPr="00E559B0" w:rsidRDefault="006F2F50" w:rsidP="006F2F50">
      <w:pPr>
        <w:ind w:firstLine="540"/>
        <w:jc w:val="both"/>
        <w:rPr>
          <w:sz w:val="24"/>
          <w:szCs w:val="24"/>
        </w:rPr>
      </w:pPr>
      <w:r w:rsidRPr="00E559B0">
        <w:rPr>
          <w:sz w:val="24"/>
          <w:szCs w:val="24"/>
        </w:rPr>
        <w:t>1.3.10. При осуществлении конкурентной закупки в электронной форме оператор электронной площадки обеспечивает:</w:t>
      </w:r>
    </w:p>
    <w:p w:rsidR="006F2F50" w:rsidRPr="00E559B0" w:rsidRDefault="006F2F50" w:rsidP="006F2F50">
      <w:pPr>
        <w:ind w:firstLine="540"/>
        <w:jc w:val="both"/>
        <w:rPr>
          <w:sz w:val="24"/>
          <w:szCs w:val="24"/>
        </w:rPr>
      </w:pPr>
      <w:r w:rsidRPr="00E559B0">
        <w:rPr>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6F2F50" w:rsidRPr="00E559B0" w:rsidRDefault="006F2F50" w:rsidP="006F2F50">
      <w:pPr>
        <w:ind w:firstLine="540"/>
        <w:jc w:val="both"/>
        <w:rPr>
          <w:sz w:val="24"/>
          <w:szCs w:val="24"/>
        </w:rPr>
      </w:pPr>
      <w:r w:rsidRPr="00E559B0">
        <w:rPr>
          <w:sz w:val="24"/>
          <w:szCs w:val="24"/>
        </w:rPr>
        <w:t>2) размещение в ЕИС таких разъяснений;</w:t>
      </w:r>
    </w:p>
    <w:p w:rsidR="006F2F50" w:rsidRPr="00E559B0" w:rsidRDefault="006F2F50" w:rsidP="006F2F50">
      <w:pPr>
        <w:ind w:firstLine="540"/>
        <w:jc w:val="both"/>
        <w:rPr>
          <w:sz w:val="24"/>
          <w:szCs w:val="24"/>
        </w:rPr>
      </w:pPr>
      <w:r w:rsidRPr="00E559B0">
        <w:rPr>
          <w:sz w:val="24"/>
          <w:szCs w:val="24"/>
        </w:rPr>
        <w:t>3) подачу заявок на участие в конкурентной закупке в электронной форме, окончательных предложений;</w:t>
      </w:r>
    </w:p>
    <w:p w:rsidR="006F2F50" w:rsidRPr="00E559B0" w:rsidRDefault="006F2F50" w:rsidP="006F2F50">
      <w:pPr>
        <w:ind w:firstLine="540"/>
        <w:jc w:val="both"/>
        <w:rPr>
          <w:sz w:val="24"/>
          <w:szCs w:val="24"/>
        </w:rPr>
      </w:pPr>
      <w:r w:rsidRPr="00E559B0">
        <w:rPr>
          <w:sz w:val="24"/>
          <w:szCs w:val="24"/>
        </w:rPr>
        <w:t>4) предоставление комиссии по закупкам доступа к указанным заявкам;</w:t>
      </w:r>
    </w:p>
    <w:p w:rsidR="006F2F50" w:rsidRPr="00E559B0" w:rsidRDefault="006F2F50" w:rsidP="006F2F50">
      <w:pPr>
        <w:ind w:firstLine="540"/>
        <w:jc w:val="both"/>
        <w:rPr>
          <w:sz w:val="24"/>
          <w:szCs w:val="24"/>
        </w:rPr>
      </w:pPr>
      <w:r w:rsidRPr="00E559B0">
        <w:rPr>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6F2F50" w:rsidRPr="00E559B0" w:rsidRDefault="006F2F50" w:rsidP="006F2F50">
      <w:pPr>
        <w:ind w:firstLine="540"/>
        <w:jc w:val="both"/>
        <w:rPr>
          <w:sz w:val="24"/>
          <w:szCs w:val="24"/>
        </w:rPr>
      </w:pPr>
      <w:r w:rsidRPr="00E559B0">
        <w:rPr>
          <w:sz w:val="24"/>
          <w:szCs w:val="24"/>
        </w:rPr>
        <w:t xml:space="preserve">6) формирование проектов протоколов, составляемых в соответствии с Законом </w:t>
      </w:r>
      <w:r w:rsidR="00E559B0" w:rsidRPr="00E559B0">
        <w:rPr>
          <w:sz w:val="24"/>
          <w:szCs w:val="24"/>
        </w:rPr>
        <w:t>№</w:t>
      </w:r>
      <w:r w:rsidRPr="00E559B0">
        <w:rPr>
          <w:sz w:val="24"/>
          <w:szCs w:val="24"/>
        </w:rPr>
        <w:t xml:space="preserve"> 223-ФЗ.</w:t>
      </w:r>
    </w:p>
    <w:p w:rsidR="006F2F50" w:rsidRPr="00E559B0" w:rsidRDefault="006F2F50" w:rsidP="006F2F50">
      <w:pPr>
        <w:ind w:firstLine="540"/>
        <w:jc w:val="both"/>
        <w:rPr>
          <w:sz w:val="24"/>
          <w:szCs w:val="24"/>
        </w:rPr>
      </w:pPr>
      <w:r w:rsidRPr="00E559B0">
        <w:rPr>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F2F50" w:rsidRPr="00E559B0" w:rsidRDefault="006F2F50" w:rsidP="006F2F50">
      <w:pPr>
        <w:ind w:firstLine="540"/>
        <w:jc w:val="both"/>
        <w:rPr>
          <w:sz w:val="24"/>
          <w:szCs w:val="24"/>
        </w:rPr>
      </w:pPr>
      <w:r w:rsidRPr="00E559B0">
        <w:rPr>
          <w:sz w:val="24"/>
          <w:szCs w:val="24"/>
        </w:rPr>
        <w:t xml:space="preserve">1.3.12. </w:t>
      </w:r>
      <w:proofErr w:type="gramStart"/>
      <w:r w:rsidRPr="00E559B0">
        <w:rPr>
          <w:sz w:val="24"/>
          <w:szCs w:val="24"/>
        </w:rPr>
        <w:t>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E42EE0" w:rsidRPr="00E559B0" w:rsidRDefault="00E42EE0" w:rsidP="00CC1DD4">
      <w:pPr>
        <w:jc w:val="both"/>
        <w:rPr>
          <w:sz w:val="24"/>
          <w:szCs w:val="24"/>
        </w:rPr>
      </w:pPr>
    </w:p>
    <w:p w:rsidR="00E42EE0" w:rsidRPr="00DF6812" w:rsidRDefault="00E42EE0" w:rsidP="00CC1DD4">
      <w:pPr>
        <w:jc w:val="center"/>
        <w:outlineLvl w:val="1"/>
        <w:rPr>
          <w:sz w:val="24"/>
          <w:szCs w:val="24"/>
        </w:rPr>
      </w:pPr>
      <w:bookmarkStart w:id="7" w:name="P222"/>
      <w:bookmarkEnd w:id="7"/>
      <w:r w:rsidRPr="00DF6812">
        <w:rPr>
          <w:sz w:val="24"/>
          <w:szCs w:val="24"/>
        </w:rPr>
        <w:t>1.4. Информационное обеспечение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1.4.1. Заказчик размещает в ЕИС:</w:t>
      </w:r>
    </w:p>
    <w:p w:rsidR="00E42EE0" w:rsidRPr="00E559B0" w:rsidRDefault="00E42EE0" w:rsidP="00CC1DD4">
      <w:pPr>
        <w:ind w:firstLine="540"/>
        <w:jc w:val="both"/>
        <w:rPr>
          <w:sz w:val="24"/>
          <w:szCs w:val="24"/>
        </w:rPr>
      </w:pPr>
      <w:r w:rsidRPr="00E559B0">
        <w:rPr>
          <w:sz w:val="24"/>
          <w:szCs w:val="24"/>
        </w:rPr>
        <w:t>1) настоя</w:t>
      </w:r>
      <w:r w:rsidR="00AD1CE2" w:rsidRPr="00E559B0">
        <w:rPr>
          <w:sz w:val="24"/>
          <w:szCs w:val="24"/>
        </w:rPr>
        <w:t>щее Положение и изменения, вне</w:t>
      </w:r>
      <w:r w:rsidRPr="00E559B0">
        <w:rPr>
          <w:sz w:val="24"/>
          <w:szCs w:val="24"/>
        </w:rPr>
        <w:t>сенные в него (не позднее 15 дней со дня утверждения);</w:t>
      </w:r>
    </w:p>
    <w:p w:rsidR="00E42EE0" w:rsidRPr="00E559B0" w:rsidRDefault="00E42EE0" w:rsidP="00CC1DD4">
      <w:pPr>
        <w:ind w:firstLine="540"/>
        <w:jc w:val="both"/>
        <w:rPr>
          <w:sz w:val="24"/>
          <w:szCs w:val="24"/>
        </w:rPr>
      </w:pPr>
      <w:r w:rsidRPr="00E559B0">
        <w:rPr>
          <w:sz w:val="24"/>
          <w:szCs w:val="24"/>
        </w:rPr>
        <w:t>2) планы закупок товаров, работ, услуг на срок не менее одного года;</w:t>
      </w:r>
    </w:p>
    <w:p w:rsidR="00E42EE0" w:rsidRPr="00E559B0" w:rsidRDefault="00E42EE0" w:rsidP="00CC1DD4">
      <w:pPr>
        <w:ind w:firstLine="540"/>
        <w:jc w:val="both"/>
        <w:rPr>
          <w:sz w:val="24"/>
          <w:szCs w:val="24"/>
        </w:rPr>
      </w:pPr>
      <w:r w:rsidRPr="00E559B0">
        <w:rPr>
          <w:sz w:val="24"/>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E559B0">
        <w:rPr>
          <w:sz w:val="24"/>
          <w:szCs w:val="24"/>
        </w:rPr>
        <w:t>4) извещения о закупках и внесенные в них изменения;</w:t>
      </w:r>
    </w:p>
    <w:p w:rsidR="00E42EE0" w:rsidRPr="00E559B0" w:rsidRDefault="00E42EE0" w:rsidP="00CC1DD4">
      <w:pPr>
        <w:ind w:firstLine="540"/>
        <w:jc w:val="both"/>
        <w:rPr>
          <w:sz w:val="24"/>
          <w:szCs w:val="24"/>
        </w:rPr>
      </w:pPr>
      <w:r w:rsidRPr="00E559B0">
        <w:rPr>
          <w:sz w:val="24"/>
          <w:szCs w:val="24"/>
        </w:rPr>
        <w:t>5) документацию о закупках и внесенные в нее изменения (за исключением запроса котировок);</w:t>
      </w:r>
    </w:p>
    <w:p w:rsidR="00E42EE0" w:rsidRPr="00E559B0" w:rsidRDefault="00E42EE0" w:rsidP="00CC1DD4">
      <w:pPr>
        <w:ind w:firstLine="540"/>
        <w:jc w:val="both"/>
        <w:rPr>
          <w:sz w:val="24"/>
          <w:szCs w:val="24"/>
        </w:rPr>
      </w:pPr>
      <w:r w:rsidRPr="00E559B0">
        <w:rPr>
          <w:sz w:val="24"/>
          <w:szCs w:val="24"/>
        </w:rPr>
        <w:t>6) проекты договоров и внесенные в них изменения;</w:t>
      </w:r>
    </w:p>
    <w:p w:rsidR="00E42EE0" w:rsidRPr="00E559B0" w:rsidRDefault="00E42EE0" w:rsidP="00CC1DD4">
      <w:pPr>
        <w:ind w:firstLine="540"/>
        <w:jc w:val="both"/>
        <w:rPr>
          <w:sz w:val="24"/>
          <w:szCs w:val="24"/>
        </w:rPr>
      </w:pPr>
      <w:r w:rsidRPr="00E559B0">
        <w:rPr>
          <w:sz w:val="24"/>
          <w:szCs w:val="24"/>
        </w:rPr>
        <w:t>7) разъяснения документации о закупках;</w:t>
      </w:r>
    </w:p>
    <w:p w:rsidR="00E42EE0" w:rsidRPr="00E559B0" w:rsidRDefault="00E42EE0" w:rsidP="00CC1DD4">
      <w:pPr>
        <w:ind w:firstLine="540"/>
        <w:jc w:val="both"/>
        <w:rPr>
          <w:sz w:val="24"/>
          <w:szCs w:val="24"/>
        </w:rPr>
      </w:pPr>
      <w:r w:rsidRPr="00E559B0">
        <w:rPr>
          <w:sz w:val="24"/>
          <w:szCs w:val="24"/>
        </w:rPr>
        <w:t>8) протоколы, составляемые в ходе проведения закупок и по результатам их проведения;</w:t>
      </w:r>
    </w:p>
    <w:p w:rsidR="00E42EE0" w:rsidRPr="00E559B0" w:rsidRDefault="00E42EE0" w:rsidP="00CC1DD4">
      <w:pPr>
        <w:ind w:firstLine="540"/>
        <w:jc w:val="both"/>
        <w:rPr>
          <w:sz w:val="24"/>
          <w:szCs w:val="24"/>
        </w:rPr>
      </w:pPr>
      <w:r w:rsidRPr="00E559B0">
        <w:rPr>
          <w:sz w:val="24"/>
          <w:szCs w:val="24"/>
        </w:rPr>
        <w:t xml:space="preserve">9) иную информацию, размещение которой в ЕИС предусмотрено Законом </w:t>
      </w:r>
      <w:r w:rsidR="00E559B0" w:rsidRPr="00E559B0">
        <w:rPr>
          <w:sz w:val="24"/>
          <w:szCs w:val="24"/>
        </w:rPr>
        <w:t>№</w:t>
      </w:r>
      <w:r w:rsidRPr="00E559B0">
        <w:rPr>
          <w:sz w:val="24"/>
          <w:szCs w:val="24"/>
        </w:rPr>
        <w:t xml:space="preserve"> 223-ФЗ, в том числе сведения, перечисленные в п. п. 1.4.3 - 1.4.4 настоящего Положения.</w:t>
      </w:r>
      <w:bookmarkStart w:id="8" w:name="P235"/>
      <w:bookmarkEnd w:id="8"/>
    </w:p>
    <w:p w:rsidR="006F2F50" w:rsidRPr="00E559B0" w:rsidRDefault="006F2F50" w:rsidP="006F2F50">
      <w:pPr>
        <w:ind w:firstLine="540"/>
        <w:jc w:val="both"/>
        <w:rPr>
          <w:sz w:val="24"/>
          <w:szCs w:val="24"/>
        </w:rPr>
      </w:pPr>
      <w:r w:rsidRPr="00E559B0">
        <w:rPr>
          <w:sz w:val="24"/>
          <w:szCs w:val="24"/>
        </w:rPr>
        <w:t xml:space="preserve">При осуществлении закупки в электронной форме информация о закупке, предусмотренная </w:t>
      </w:r>
      <w:proofErr w:type="spellStart"/>
      <w:r w:rsidRPr="00E559B0">
        <w:rPr>
          <w:sz w:val="24"/>
          <w:szCs w:val="24"/>
        </w:rPr>
        <w:t>пп</w:t>
      </w:r>
      <w:proofErr w:type="spellEnd"/>
      <w:r w:rsidRPr="00E559B0">
        <w:rPr>
          <w:sz w:val="24"/>
          <w:szCs w:val="24"/>
        </w:rPr>
        <w:t>. 4 - 9 настоящего пункта, подлежит размещению на электронной площадке, на которой проводится закупка.</w:t>
      </w:r>
    </w:p>
    <w:p w:rsidR="00E42EE0" w:rsidRPr="00FD4A85" w:rsidRDefault="00E42EE0" w:rsidP="00CC1DD4">
      <w:pPr>
        <w:ind w:firstLine="540"/>
        <w:jc w:val="both"/>
        <w:rPr>
          <w:sz w:val="24"/>
          <w:szCs w:val="24"/>
        </w:rPr>
      </w:pPr>
      <w:r w:rsidRPr="00FD4A85">
        <w:rPr>
          <w:sz w:val="24"/>
          <w:szCs w:val="24"/>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w:t>
      </w:r>
      <w:proofErr w:type="gramStart"/>
      <w:r w:rsidRPr="00FD4A85">
        <w:rPr>
          <w:sz w:val="24"/>
          <w:szCs w:val="24"/>
        </w:rPr>
        <w:t>указанными</w:t>
      </w:r>
      <w:proofErr w:type="gramEnd"/>
      <w:r w:rsidRPr="00FD4A85">
        <w:rPr>
          <w:sz w:val="24"/>
          <w:szCs w:val="24"/>
        </w:rPr>
        <w:t xml:space="preserve"> в итоговом протоколе, соответствующая информация </w:t>
      </w:r>
      <w:r w:rsidRPr="00FD4A85">
        <w:rPr>
          <w:sz w:val="24"/>
          <w:szCs w:val="24"/>
        </w:rPr>
        <w:lastRenderedPageBreak/>
        <w:t>размещается в ЕИС с указанием измененных условий договора. Это делается не позднее 10 дней со дня внесения изменений.</w:t>
      </w:r>
    </w:p>
    <w:p w:rsidR="00FD4A85" w:rsidRPr="00E559B0" w:rsidRDefault="00FD4A85" w:rsidP="00FD4A85">
      <w:pPr>
        <w:ind w:firstLine="540"/>
        <w:jc w:val="both"/>
        <w:rPr>
          <w:sz w:val="24"/>
          <w:szCs w:val="24"/>
        </w:rPr>
      </w:pPr>
      <w:r w:rsidRPr="00FD4A85">
        <w:rPr>
          <w:sz w:val="24"/>
          <w:szCs w:val="24"/>
        </w:rPr>
        <w:t>Заказчик вносит в реестр договоров информацию</w:t>
      </w:r>
      <w:r w:rsidRPr="00E559B0">
        <w:rPr>
          <w:sz w:val="24"/>
          <w:szCs w:val="24"/>
        </w:rPr>
        <w:t xml:space="preserve"> и передает документы, в отношении которых были </w:t>
      </w:r>
      <w:r w:rsidRPr="007162C4">
        <w:rPr>
          <w:b/>
          <w:sz w:val="24"/>
          <w:szCs w:val="24"/>
        </w:rPr>
        <w:t>внесены изменения, в течение 10 дней со дня</w:t>
      </w:r>
      <w:r w:rsidRPr="00E559B0">
        <w:rPr>
          <w:sz w:val="24"/>
          <w:szCs w:val="24"/>
        </w:rPr>
        <w:t xml:space="preserve"> внесения таких изменений.</w:t>
      </w:r>
    </w:p>
    <w:p w:rsidR="00FD4A85" w:rsidRPr="00E559B0" w:rsidRDefault="00FD4A85" w:rsidP="00FD4A85">
      <w:pPr>
        <w:ind w:firstLine="540"/>
        <w:jc w:val="both"/>
        <w:rPr>
          <w:sz w:val="24"/>
          <w:szCs w:val="24"/>
        </w:rPr>
      </w:pPr>
      <w:r w:rsidRPr="00E559B0">
        <w:rPr>
          <w:sz w:val="24"/>
          <w:szCs w:val="24"/>
        </w:rPr>
        <w:t xml:space="preserve">Информация о результатах </w:t>
      </w:r>
      <w:r w:rsidRPr="007162C4">
        <w:rPr>
          <w:b/>
          <w:sz w:val="24"/>
          <w:szCs w:val="24"/>
        </w:rPr>
        <w:t>исполнения договора или о его расторжении вносится Заказчиком в реестр договоров в течение 10 дней</w:t>
      </w:r>
      <w:r w:rsidRPr="00E559B0">
        <w:rPr>
          <w:sz w:val="24"/>
          <w:szCs w:val="24"/>
        </w:rPr>
        <w:t xml:space="preserve"> </w:t>
      </w:r>
      <w:proofErr w:type="gramStart"/>
      <w:r w:rsidRPr="00E559B0">
        <w:rPr>
          <w:sz w:val="24"/>
          <w:szCs w:val="24"/>
        </w:rPr>
        <w:t>с даты исполнения</w:t>
      </w:r>
      <w:proofErr w:type="gramEnd"/>
      <w:r w:rsidRPr="00E559B0">
        <w:rPr>
          <w:sz w:val="24"/>
          <w:szCs w:val="24"/>
        </w:rPr>
        <w:t xml:space="preserve"> или расторжения договора.</w:t>
      </w:r>
      <w:r>
        <w:rPr>
          <w:sz w:val="24"/>
          <w:szCs w:val="24"/>
        </w:rPr>
        <w:t xml:space="preserve"> </w:t>
      </w:r>
      <w:r w:rsidRPr="00551E4E">
        <w:rPr>
          <w:sz w:val="24"/>
          <w:szCs w:val="24"/>
        </w:rPr>
        <w:t xml:space="preserve">Результатом исполнения договора является акт приемки </w:t>
      </w:r>
      <w:proofErr w:type="gramStart"/>
      <w:r w:rsidRPr="00551E4E">
        <w:rPr>
          <w:sz w:val="24"/>
          <w:szCs w:val="24"/>
        </w:rPr>
        <w:t>-д</w:t>
      </w:r>
      <w:proofErr w:type="gramEnd"/>
      <w:r w:rsidRPr="00551E4E">
        <w:rPr>
          <w:sz w:val="24"/>
          <w:szCs w:val="24"/>
        </w:rPr>
        <w:t>окумент об окончательном исполнении договора в полном объеме, включающий информацию о дате поставки, номер документа о передаче товара, работ, услуг и дата, номер документа об оплате за поставленный товар, выполненную работу, оказанную услугу, или акт сверки по результатам окончательного выполнения обязательств сторонами договора.</w:t>
      </w:r>
    </w:p>
    <w:p w:rsidR="00E42EE0" w:rsidRPr="00E559B0" w:rsidRDefault="00E42EE0" w:rsidP="00CC1DD4">
      <w:pPr>
        <w:ind w:firstLine="540"/>
        <w:jc w:val="both"/>
        <w:rPr>
          <w:sz w:val="24"/>
          <w:szCs w:val="24"/>
        </w:rPr>
      </w:pPr>
      <w:bookmarkStart w:id="9" w:name="P236"/>
      <w:bookmarkEnd w:id="9"/>
      <w:r w:rsidRPr="00E559B0">
        <w:rPr>
          <w:sz w:val="24"/>
          <w:szCs w:val="24"/>
        </w:rPr>
        <w:t xml:space="preserve">1.4.3. Заказчик не позднее 10-го числа месяца, следующего за </w:t>
      </w:r>
      <w:proofErr w:type="gramStart"/>
      <w:r w:rsidRPr="00E559B0">
        <w:rPr>
          <w:sz w:val="24"/>
          <w:szCs w:val="24"/>
        </w:rPr>
        <w:t>отчетным</w:t>
      </w:r>
      <w:proofErr w:type="gramEnd"/>
      <w:r w:rsidRPr="00E559B0">
        <w:rPr>
          <w:sz w:val="24"/>
          <w:szCs w:val="24"/>
        </w:rPr>
        <w:t>, размещает в ЕИС:</w:t>
      </w:r>
    </w:p>
    <w:p w:rsidR="00E42EE0" w:rsidRPr="00E559B0" w:rsidRDefault="00E42EE0" w:rsidP="00CC1DD4">
      <w:pPr>
        <w:ind w:firstLine="540"/>
        <w:jc w:val="both"/>
        <w:rPr>
          <w:sz w:val="24"/>
          <w:szCs w:val="24"/>
        </w:rPr>
      </w:pPr>
      <w:r w:rsidRPr="00E559B0">
        <w:rPr>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E559B0">
        <w:rPr>
          <w:sz w:val="24"/>
          <w:szCs w:val="24"/>
        </w:rPr>
        <w:t>2) сведения о количестве и стоимости договоров, заключенных по результатам закупки у единственного поставщика;</w:t>
      </w:r>
    </w:p>
    <w:p w:rsidR="00E42EE0" w:rsidRPr="00E559B0" w:rsidRDefault="00E42EE0" w:rsidP="00CC1DD4">
      <w:pPr>
        <w:ind w:firstLine="540"/>
        <w:jc w:val="both"/>
        <w:rPr>
          <w:sz w:val="24"/>
          <w:szCs w:val="24"/>
        </w:rPr>
      </w:pPr>
      <w:r w:rsidRPr="00E559B0">
        <w:rPr>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E42EE0" w:rsidRPr="00E559B0" w:rsidRDefault="00E42EE0" w:rsidP="00CC1DD4">
      <w:pPr>
        <w:ind w:firstLine="540"/>
        <w:jc w:val="both"/>
        <w:rPr>
          <w:sz w:val="24"/>
          <w:szCs w:val="24"/>
        </w:rPr>
      </w:pPr>
      <w:bookmarkStart w:id="10" w:name="P249"/>
      <w:bookmarkEnd w:id="10"/>
      <w:r w:rsidRPr="00E559B0">
        <w:rPr>
          <w:sz w:val="24"/>
          <w:szCs w:val="24"/>
        </w:rPr>
        <w:t xml:space="preserve">1.4.4. </w:t>
      </w:r>
      <w:proofErr w:type="gramStart"/>
      <w:r w:rsidRPr="00E559B0">
        <w:rPr>
          <w:sz w:val="24"/>
          <w:szCs w:val="24"/>
        </w:rPr>
        <w:t>Заказчик не позднее 1 февраля года, следующего за отчетным, размещает в ЕИС годовой отчет о закупк</w:t>
      </w:r>
      <w:r w:rsidR="000F2F62" w:rsidRPr="00E559B0">
        <w:rPr>
          <w:sz w:val="24"/>
          <w:szCs w:val="24"/>
        </w:rPr>
        <w:t>е товаров, работ, услуг у СМСП,</w:t>
      </w:r>
      <w:r w:rsidRPr="00E559B0">
        <w:rPr>
          <w:sz w:val="24"/>
          <w:szCs w:val="24"/>
        </w:rPr>
        <w:t xml:space="preserve"> если в отчетном году Заказчик обязан был осуществить определенный объем закупок у таких субъектов.</w:t>
      </w:r>
      <w:proofErr w:type="gramEnd"/>
    </w:p>
    <w:p w:rsidR="00E42EE0" w:rsidRPr="00E559B0" w:rsidRDefault="00E42EE0" w:rsidP="00CC1DD4">
      <w:pPr>
        <w:ind w:firstLine="540"/>
        <w:jc w:val="both"/>
        <w:rPr>
          <w:sz w:val="24"/>
          <w:szCs w:val="24"/>
        </w:rPr>
      </w:pPr>
      <w:r w:rsidRPr="00E559B0">
        <w:rPr>
          <w:sz w:val="24"/>
          <w:szCs w:val="24"/>
        </w:rPr>
        <w:t>1.4.5. Содержание извещения и документации о закупке формируется исходя из выбранного способа закупки.</w:t>
      </w:r>
    </w:p>
    <w:p w:rsidR="00E42EE0" w:rsidRPr="00E559B0" w:rsidRDefault="00E42EE0" w:rsidP="00CC1DD4">
      <w:pPr>
        <w:ind w:firstLine="540"/>
        <w:jc w:val="both"/>
        <w:rPr>
          <w:sz w:val="24"/>
          <w:szCs w:val="24"/>
        </w:rPr>
      </w:pPr>
      <w:r w:rsidRPr="00E559B0">
        <w:rPr>
          <w:sz w:val="24"/>
          <w:szCs w:val="24"/>
        </w:rPr>
        <w:t xml:space="preserve">1.4.6. </w:t>
      </w:r>
      <w:r w:rsidRPr="00DF6812">
        <w:rPr>
          <w:b/>
          <w:sz w:val="24"/>
          <w:szCs w:val="24"/>
        </w:rPr>
        <w:t>В течение трех дней со дня принятия решения о внесении изменений в извещение, документацию</w:t>
      </w:r>
      <w:r w:rsidRPr="00E559B0">
        <w:rPr>
          <w:sz w:val="24"/>
          <w:szCs w:val="24"/>
        </w:rPr>
        <w:t xml:space="preserve"> о закупке или </w:t>
      </w:r>
      <w:r w:rsidR="006F2F50" w:rsidRPr="00E559B0">
        <w:rPr>
          <w:sz w:val="24"/>
          <w:szCs w:val="24"/>
        </w:rPr>
        <w:t xml:space="preserve">в течение трех дней </w:t>
      </w:r>
      <w:proofErr w:type="gramStart"/>
      <w:r w:rsidRPr="00E559B0">
        <w:rPr>
          <w:sz w:val="24"/>
          <w:szCs w:val="24"/>
        </w:rPr>
        <w:t xml:space="preserve">с </w:t>
      </w:r>
      <w:r w:rsidR="006F2F50" w:rsidRPr="00E559B0">
        <w:rPr>
          <w:sz w:val="24"/>
          <w:szCs w:val="24"/>
        </w:rPr>
        <w:t>даты поступления</w:t>
      </w:r>
      <w:proofErr w:type="gramEnd"/>
      <w:r w:rsidR="006F2F50" w:rsidRPr="00E559B0">
        <w:rPr>
          <w:sz w:val="24"/>
          <w:szCs w:val="24"/>
        </w:rPr>
        <w:t xml:space="preserve"> запроса о</w:t>
      </w:r>
      <w:r w:rsidRPr="00E559B0">
        <w:rPr>
          <w:sz w:val="24"/>
          <w:szCs w:val="24"/>
        </w:rPr>
        <w:t xml:space="preserve"> </w:t>
      </w:r>
      <w:r w:rsidR="008C3BAB" w:rsidRPr="00E559B0">
        <w:rPr>
          <w:sz w:val="24"/>
          <w:szCs w:val="24"/>
        </w:rPr>
        <w:t>предоставлении</w:t>
      </w:r>
      <w:r w:rsidR="008C3BAB" w:rsidRPr="00E559B0">
        <w:t xml:space="preserve"> </w:t>
      </w:r>
      <w:r w:rsidRPr="00E559B0">
        <w:rPr>
          <w:sz w:val="24"/>
          <w:szCs w:val="24"/>
        </w:rPr>
        <w:t xml:space="preserve">разъяснений положений документации такие изменения, </w:t>
      </w:r>
      <w:r w:rsidRPr="00DF6812">
        <w:rPr>
          <w:b/>
          <w:sz w:val="24"/>
          <w:szCs w:val="24"/>
        </w:rPr>
        <w:t>разъяснения</w:t>
      </w:r>
      <w:r w:rsidRPr="00E559B0">
        <w:rPr>
          <w:sz w:val="24"/>
          <w:szCs w:val="24"/>
        </w:rPr>
        <w:t xml:space="preserve"> размещаются Заказчиком в ЕИС</w:t>
      </w:r>
      <w:r w:rsidR="006F2F50" w:rsidRPr="00E559B0">
        <w:rPr>
          <w:sz w:val="24"/>
          <w:szCs w:val="24"/>
        </w:rPr>
        <w:t xml:space="preserve"> и на электронной площадке</w:t>
      </w:r>
      <w:r w:rsidRPr="00E559B0">
        <w:rPr>
          <w:sz w:val="24"/>
          <w:szCs w:val="24"/>
        </w:rPr>
        <w:t xml:space="preserve">. Если в извещение, документацию о закупке внесены изменения, срок подачи заявок на участие в ней должен быть продлен следующим образом. </w:t>
      </w:r>
      <w:proofErr w:type="gramStart"/>
      <w:r w:rsidRPr="00DF6812">
        <w:rPr>
          <w:b/>
          <w:sz w:val="24"/>
          <w:szCs w:val="24"/>
        </w:rPr>
        <w:t>С даты размещения</w:t>
      </w:r>
      <w:proofErr w:type="gramEnd"/>
      <w:r w:rsidRPr="00DF6812">
        <w:rPr>
          <w:b/>
          <w:sz w:val="24"/>
          <w:szCs w:val="24"/>
        </w:rPr>
        <w:t xml:space="preserve"> в ЕИС указанных изменений до даты окончания срока подачи заявок должно оставаться не менее половины срока</w:t>
      </w:r>
      <w:r w:rsidRPr="00E559B0">
        <w:rPr>
          <w:sz w:val="24"/>
          <w:szCs w:val="24"/>
        </w:rPr>
        <w:t xml:space="preserve"> подачи заявок, установленного настоящим Положением для данного способа закупки.</w:t>
      </w:r>
    </w:p>
    <w:p w:rsidR="00E42EE0" w:rsidRPr="00E559B0" w:rsidRDefault="00E42EE0" w:rsidP="00CC1DD4">
      <w:pPr>
        <w:ind w:firstLine="540"/>
        <w:jc w:val="both"/>
        <w:rPr>
          <w:sz w:val="24"/>
          <w:szCs w:val="24"/>
        </w:rPr>
      </w:pPr>
      <w:r w:rsidRPr="00E559B0">
        <w:rPr>
          <w:sz w:val="24"/>
          <w:szCs w:val="24"/>
        </w:rPr>
        <w:t xml:space="preserve">1.4.7. </w:t>
      </w:r>
      <w:r w:rsidRPr="00DF6812">
        <w:rPr>
          <w:b/>
          <w:sz w:val="24"/>
          <w:szCs w:val="24"/>
        </w:rPr>
        <w:t>Протоколы,</w:t>
      </w:r>
      <w:r w:rsidRPr="00E559B0">
        <w:rPr>
          <w:sz w:val="24"/>
          <w:szCs w:val="24"/>
        </w:rPr>
        <w:t xml:space="preserve"> составляемые в ходе закупки, размещаются в ЕИС</w:t>
      </w:r>
      <w:r w:rsidR="006F2F50" w:rsidRPr="00E559B0">
        <w:rPr>
          <w:sz w:val="24"/>
          <w:szCs w:val="24"/>
        </w:rPr>
        <w:t xml:space="preserve"> и на электронной площадке</w:t>
      </w:r>
      <w:r w:rsidRPr="00E559B0">
        <w:rPr>
          <w:sz w:val="24"/>
          <w:szCs w:val="24"/>
        </w:rPr>
        <w:t xml:space="preserve"> </w:t>
      </w:r>
      <w:r w:rsidRPr="00DF6812">
        <w:rPr>
          <w:b/>
          <w:sz w:val="24"/>
          <w:szCs w:val="24"/>
        </w:rPr>
        <w:t>не позднее чем через три дня</w:t>
      </w:r>
      <w:r w:rsidRPr="00E559B0">
        <w:rPr>
          <w:sz w:val="24"/>
          <w:szCs w:val="24"/>
        </w:rPr>
        <w:t xml:space="preserve"> со дня подписания.</w:t>
      </w:r>
    </w:p>
    <w:p w:rsidR="00E42EE0" w:rsidRPr="00E559B0" w:rsidRDefault="00E42EE0" w:rsidP="00CC1DD4">
      <w:pPr>
        <w:ind w:firstLine="540"/>
        <w:jc w:val="both"/>
        <w:rPr>
          <w:sz w:val="24"/>
          <w:szCs w:val="24"/>
        </w:rPr>
      </w:pPr>
      <w:r w:rsidRPr="00E559B0">
        <w:rPr>
          <w:sz w:val="24"/>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E42EE0" w:rsidRPr="00E559B0" w:rsidRDefault="00E42EE0" w:rsidP="00CC1DD4">
      <w:pPr>
        <w:ind w:firstLine="540"/>
        <w:jc w:val="both"/>
        <w:rPr>
          <w:sz w:val="24"/>
          <w:szCs w:val="24"/>
        </w:rPr>
      </w:pPr>
      <w:r w:rsidRPr="00E559B0">
        <w:rPr>
          <w:sz w:val="24"/>
          <w:szCs w:val="24"/>
        </w:rPr>
        <w:t>При несоответствии информации в ЕИС и информации на сайте Заказчика достоверной считается информация, размещенная в ЕИС.</w:t>
      </w:r>
    </w:p>
    <w:p w:rsidR="00E42EE0" w:rsidRPr="00E559B0" w:rsidRDefault="00E42EE0" w:rsidP="00CC1DD4">
      <w:pPr>
        <w:ind w:firstLine="540"/>
        <w:jc w:val="both"/>
        <w:rPr>
          <w:sz w:val="24"/>
          <w:szCs w:val="24"/>
        </w:rPr>
      </w:pPr>
      <w:r w:rsidRPr="00E559B0">
        <w:rPr>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E42EE0" w:rsidRPr="00E559B0" w:rsidRDefault="00E42EE0" w:rsidP="00CC1DD4">
      <w:pPr>
        <w:ind w:firstLine="540"/>
        <w:jc w:val="both"/>
        <w:rPr>
          <w:sz w:val="24"/>
          <w:szCs w:val="24"/>
        </w:rPr>
      </w:pPr>
      <w:bookmarkStart w:id="11" w:name="P275"/>
      <w:bookmarkEnd w:id="11"/>
      <w:r w:rsidRPr="00E559B0">
        <w:rPr>
          <w:sz w:val="24"/>
          <w:szCs w:val="24"/>
        </w:rPr>
        <w:t>1.4.9. Не размещается в ЕИС и на сайте Заказчика следующая информация:</w:t>
      </w:r>
    </w:p>
    <w:p w:rsidR="00E42EE0" w:rsidRPr="00E559B0" w:rsidRDefault="00E42EE0" w:rsidP="00CC1DD4">
      <w:pPr>
        <w:ind w:firstLine="540"/>
        <w:jc w:val="both"/>
        <w:rPr>
          <w:sz w:val="24"/>
          <w:szCs w:val="24"/>
        </w:rPr>
      </w:pPr>
      <w:r w:rsidRPr="00E559B0">
        <w:rPr>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E42EE0" w:rsidRPr="00E559B0" w:rsidRDefault="00E42EE0" w:rsidP="00CC1DD4">
      <w:pPr>
        <w:ind w:firstLine="540"/>
        <w:jc w:val="both"/>
        <w:rPr>
          <w:sz w:val="24"/>
          <w:szCs w:val="24"/>
        </w:rPr>
      </w:pPr>
      <w:r w:rsidRPr="00E559B0">
        <w:rPr>
          <w:sz w:val="24"/>
          <w:szCs w:val="24"/>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rsidR="00E42EE0" w:rsidRPr="00E559B0" w:rsidRDefault="00E42EE0" w:rsidP="00CC1DD4">
      <w:pPr>
        <w:ind w:firstLine="540"/>
        <w:jc w:val="both"/>
        <w:rPr>
          <w:sz w:val="24"/>
          <w:szCs w:val="24"/>
        </w:rPr>
      </w:pPr>
      <w:r w:rsidRPr="00E559B0">
        <w:rPr>
          <w:sz w:val="24"/>
          <w:szCs w:val="24"/>
        </w:rPr>
        <w:t xml:space="preserve">3) сведения о закупке товаров, работ услуг из определенных Правительством РФ перечня и (или) группы товаров, работ, услуг, </w:t>
      </w:r>
      <w:proofErr w:type="gramStart"/>
      <w:r w:rsidRPr="00E559B0">
        <w:rPr>
          <w:sz w:val="24"/>
          <w:szCs w:val="24"/>
        </w:rPr>
        <w:t>сведения</w:t>
      </w:r>
      <w:proofErr w:type="gramEnd"/>
      <w:r w:rsidRPr="00E559B0">
        <w:rPr>
          <w:sz w:val="24"/>
          <w:szCs w:val="24"/>
        </w:rPr>
        <w:t xml:space="preserve"> о закупке которых не </w:t>
      </w:r>
      <w:r w:rsidRPr="00E559B0">
        <w:rPr>
          <w:sz w:val="24"/>
          <w:szCs w:val="24"/>
        </w:rPr>
        <w:lastRenderedPageBreak/>
        <w:t>составляют государственной тайны, но не подлежат размещению в ЕИС и на сайте Заказчика;</w:t>
      </w:r>
    </w:p>
    <w:p w:rsidR="00E42EE0" w:rsidRPr="00E559B0" w:rsidRDefault="00E42EE0" w:rsidP="00CC1DD4">
      <w:pPr>
        <w:ind w:firstLine="540"/>
        <w:jc w:val="both"/>
        <w:rPr>
          <w:sz w:val="24"/>
          <w:szCs w:val="24"/>
        </w:rPr>
      </w:pPr>
      <w:r w:rsidRPr="00E559B0">
        <w:rPr>
          <w:sz w:val="24"/>
          <w:szCs w:val="24"/>
        </w:rPr>
        <w:t xml:space="preserve">4) сведения о поставщике, с которым заключен договор, в соответствии с определенным Правительством РФ перечнем оснований </w:t>
      </w:r>
      <w:proofErr w:type="spellStart"/>
      <w:r w:rsidRPr="00E559B0">
        <w:rPr>
          <w:sz w:val="24"/>
          <w:szCs w:val="24"/>
        </w:rPr>
        <w:t>неразмещения</w:t>
      </w:r>
      <w:proofErr w:type="spellEnd"/>
      <w:r w:rsidRPr="00E559B0">
        <w:rPr>
          <w:sz w:val="24"/>
          <w:szCs w:val="24"/>
        </w:rPr>
        <w:t xml:space="preserve"> такой информации;</w:t>
      </w:r>
    </w:p>
    <w:p w:rsidR="00E42EE0" w:rsidRPr="00E559B0" w:rsidRDefault="00E42EE0" w:rsidP="00CC1DD4">
      <w:pPr>
        <w:ind w:firstLine="540"/>
        <w:jc w:val="both"/>
        <w:rPr>
          <w:sz w:val="24"/>
          <w:szCs w:val="24"/>
        </w:rPr>
      </w:pPr>
      <w:r w:rsidRPr="00E559B0">
        <w:rPr>
          <w:sz w:val="24"/>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E42EE0" w:rsidRPr="00E559B0" w:rsidRDefault="00E42EE0" w:rsidP="00CC1DD4">
      <w:pPr>
        <w:ind w:firstLine="540"/>
        <w:jc w:val="both"/>
        <w:rPr>
          <w:sz w:val="24"/>
          <w:szCs w:val="24"/>
        </w:rPr>
      </w:pPr>
      <w:proofErr w:type="gramStart"/>
      <w:r w:rsidRPr="00E559B0">
        <w:rPr>
          <w:sz w:val="24"/>
          <w:szCs w:val="24"/>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w:t>
      </w:r>
      <w:r w:rsidR="00E559B0" w:rsidRPr="00E559B0">
        <w:rPr>
          <w:sz w:val="24"/>
          <w:szCs w:val="24"/>
        </w:rPr>
        <w:t>№</w:t>
      </w:r>
      <w:r w:rsidRPr="00E559B0">
        <w:rPr>
          <w:sz w:val="24"/>
          <w:szCs w:val="24"/>
        </w:rPr>
        <w:t xml:space="preserve"> 223-ФЗ (если в отношении таких закупок отсутствует решение Правительства РФ в соответствии с п. 1 ч. 16 ст. 4 Закона </w:t>
      </w:r>
      <w:r w:rsidR="00E559B0" w:rsidRPr="00E559B0">
        <w:rPr>
          <w:sz w:val="24"/>
          <w:szCs w:val="24"/>
        </w:rPr>
        <w:t>№</w:t>
      </w:r>
      <w:r w:rsidRPr="00E559B0">
        <w:rPr>
          <w:sz w:val="24"/>
          <w:szCs w:val="24"/>
        </w:rPr>
        <w:t xml:space="preserve"> 223-ФЗ);</w:t>
      </w:r>
      <w:proofErr w:type="gramEnd"/>
    </w:p>
    <w:p w:rsidR="00E42EE0" w:rsidRPr="00E559B0" w:rsidRDefault="00E42EE0" w:rsidP="00CC1DD4">
      <w:pPr>
        <w:ind w:firstLine="540"/>
        <w:jc w:val="both"/>
        <w:rPr>
          <w:sz w:val="24"/>
          <w:szCs w:val="24"/>
        </w:rPr>
      </w:pPr>
      <w:r w:rsidRPr="00E559B0">
        <w:rPr>
          <w:sz w:val="24"/>
          <w:szCs w:val="24"/>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E559B0">
        <w:rPr>
          <w:sz w:val="24"/>
          <w:szCs w:val="24"/>
        </w:rPr>
        <w:t>сведения</w:t>
      </w:r>
      <w:proofErr w:type="gramEnd"/>
      <w:r w:rsidRPr="00E559B0">
        <w:rPr>
          <w:sz w:val="24"/>
          <w:szCs w:val="24"/>
        </w:rPr>
        <w:t xml:space="preserve">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w:t>
      </w:r>
      <w:r w:rsidR="00E559B0" w:rsidRPr="00E559B0">
        <w:rPr>
          <w:sz w:val="24"/>
          <w:szCs w:val="24"/>
        </w:rPr>
        <w:t>№</w:t>
      </w:r>
      <w:r w:rsidRPr="00E559B0">
        <w:rPr>
          <w:sz w:val="24"/>
          <w:szCs w:val="24"/>
        </w:rPr>
        <w:t xml:space="preserve"> 223-ФЗ (если в отношении таких видов (групп) продукции отсутствует решение Правительства РФ в соответствии с п. 2 ч. </w:t>
      </w:r>
      <w:proofErr w:type="gramStart"/>
      <w:r w:rsidRPr="00E559B0">
        <w:rPr>
          <w:sz w:val="24"/>
          <w:szCs w:val="24"/>
        </w:rPr>
        <w:t xml:space="preserve">16 ст. 4 Закона </w:t>
      </w:r>
      <w:r w:rsidR="00E559B0" w:rsidRPr="00E559B0">
        <w:rPr>
          <w:sz w:val="24"/>
          <w:szCs w:val="24"/>
        </w:rPr>
        <w:t>№</w:t>
      </w:r>
      <w:r w:rsidRPr="00E559B0">
        <w:rPr>
          <w:sz w:val="24"/>
          <w:szCs w:val="24"/>
        </w:rPr>
        <w:t xml:space="preserve"> 223-ФЗ).</w:t>
      </w:r>
      <w:proofErr w:type="gramEnd"/>
    </w:p>
    <w:p w:rsidR="00E42EE0" w:rsidRPr="00E559B0" w:rsidRDefault="00E42EE0" w:rsidP="00CC1DD4">
      <w:pPr>
        <w:ind w:firstLine="540"/>
        <w:jc w:val="both"/>
        <w:rPr>
          <w:sz w:val="24"/>
          <w:szCs w:val="24"/>
        </w:rPr>
      </w:pPr>
      <w:bookmarkStart w:id="12" w:name="P279"/>
      <w:bookmarkEnd w:id="12"/>
      <w:r w:rsidRPr="00E559B0">
        <w:rPr>
          <w:sz w:val="24"/>
          <w:szCs w:val="24"/>
        </w:rPr>
        <w:t>1.4.10. Заказчик вправе не размещать в ЕИС сведения:</w:t>
      </w:r>
    </w:p>
    <w:p w:rsidR="00E42EE0" w:rsidRPr="00E559B0" w:rsidRDefault="00E42EE0" w:rsidP="00CC1DD4">
      <w:pPr>
        <w:ind w:firstLine="540"/>
        <w:jc w:val="both"/>
        <w:rPr>
          <w:sz w:val="24"/>
          <w:szCs w:val="24"/>
        </w:rPr>
      </w:pPr>
      <w:r w:rsidRPr="00E559B0">
        <w:rPr>
          <w:sz w:val="24"/>
          <w:szCs w:val="24"/>
        </w:rPr>
        <w:t xml:space="preserve">1) о закупке товаров, работ, услуг, стоимость которых не превышает 100 тыс. руб. Если годовая выручка за отчетный финансовый год составляет более 5 </w:t>
      </w:r>
      <w:proofErr w:type="gramStart"/>
      <w:r w:rsidRPr="00E559B0">
        <w:rPr>
          <w:sz w:val="24"/>
          <w:szCs w:val="24"/>
        </w:rPr>
        <w:t>млрд</w:t>
      </w:r>
      <w:proofErr w:type="gramEnd"/>
      <w:r w:rsidRPr="00E559B0">
        <w:rPr>
          <w:sz w:val="24"/>
          <w:szCs w:val="24"/>
        </w:rPr>
        <w:t xml:space="preserve"> руб., Заказчик вправе не размещать в ЕИС сведения о закупке товаров, работ, услуг, стоимость которых не превышает 500 тыс. руб.;</w:t>
      </w:r>
    </w:p>
    <w:p w:rsidR="00E42EE0" w:rsidRPr="00E559B0" w:rsidRDefault="00E42EE0" w:rsidP="00CC1DD4">
      <w:pPr>
        <w:ind w:firstLine="540"/>
        <w:jc w:val="both"/>
        <w:rPr>
          <w:sz w:val="24"/>
          <w:szCs w:val="24"/>
        </w:rPr>
      </w:pPr>
      <w:r w:rsidRPr="00E559B0">
        <w:rPr>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42EE0" w:rsidRPr="00E559B0" w:rsidRDefault="00E42EE0" w:rsidP="00CC1DD4">
      <w:pPr>
        <w:ind w:firstLine="540"/>
        <w:jc w:val="both"/>
        <w:rPr>
          <w:sz w:val="24"/>
          <w:szCs w:val="24"/>
        </w:rPr>
      </w:pPr>
      <w:r w:rsidRPr="00E559B0">
        <w:rPr>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E42EE0" w:rsidRPr="00E559B0" w:rsidRDefault="00E42EE0" w:rsidP="00CC1DD4">
      <w:pPr>
        <w:ind w:firstLine="540"/>
        <w:jc w:val="both"/>
        <w:rPr>
          <w:sz w:val="24"/>
          <w:szCs w:val="24"/>
        </w:rPr>
      </w:pPr>
      <w:bookmarkStart w:id="13" w:name="P280"/>
      <w:bookmarkEnd w:id="13"/>
      <w:r w:rsidRPr="00E559B0">
        <w:rPr>
          <w:sz w:val="24"/>
          <w:szCs w:val="24"/>
        </w:rPr>
        <w:t>1.4.11. Положение, информация о закупке, планы закупки, размещенные в ЕИС и на сайте Заказчика, доступны для ознакомления без взимания платы.</w:t>
      </w:r>
    </w:p>
    <w:p w:rsidR="00E42EE0" w:rsidRPr="00E559B0" w:rsidRDefault="00E42EE0" w:rsidP="00CC1DD4">
      <w:pPr>
        <w:jc w:val="both"/>
        <w:rPr>
          <w:sz w:val="24"/>
          <w:szCs w:val="24"/>
        </w:rPr>
      </w:pPr>
    </w:p>
    <w:p w:rsidR="00E42EE0" w:rsidRPr="00DF6812" w:rsidRDefault="00E42EE0" w:rsidP="00CC1DD4">
      <w:pPr>
        <w:jc w:val="center"/>
        <w:outlineLvl w:val="1"/>
        <w:rPr>
          <w:sz w:val="24"/>
          <w:szCs w:val="24"/>
        </w:rPr>
      </w:pPr>
      <w:bookmarkStart w:id="14" w:name="P282"/>
      <w:bookmarkEnd w:id="14"/>
      <w:r w:rsidRPr="00DF6812">
        <w:rPr>
          <w:sz w:val="24"/>
          <w:szCs w:val="24"/>
        </w:rPr>
        <w:t>1.5. Планирование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1.5.1. При планировании закупок Заказчик руководствуется Правилами формирования плана закупки и Требованиями к форме такого плана.</w:t>
      </w:r>
    </w:p>
    <w:p w:rsidR="00E42EE0" w:rsidRPr="00E559B0" w:rsidRDefault="00E42EE0" w:rsidP="00CC1DD4">
      <w:pPr>
        <w:ind w:firstLine="540"/>
        <w:jc w:val="both"/>
        <w:rPr>
          <w:sz w:val="24"/>
          <w:szCs w:val="24"/>
        </w:rPr>
      </w:pPr>
      <w:r w:rsidRPr="00E559B0">
        <w:rPr>
          <w:sz w:val="24"/>
          <w:szCs w:val="24"/>
        </w:rPr>
        <w:t>1.5.2. Планирование закупок осуществляется исходя из оценки потребностей Заказчика в товарах, работах, услугах.</w:t>
      </w:r>
    </w:p>
    <w:p w:rsidR="00E42EE0" w:rsidRPr="00E559B0" w:rsidRDefault="00E42EE0" w:rsidP="00CC1DD4">
      <w:pPr>
        <w:ind w:firstLine="540"/>
        <w:jc w:val="both"/>
        <w:rPr>
          <w:sz w:val="24"/>
          <w:szCs w:val="24"/>
        </w:rPr>
      </w:pPr>
      <w:r w:rsidRPr="00E559B0">
        <w:rPr>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E42EE0" w:rsidRPr="00E559B0" w:rsidRDefault="00E42EE0" w:rsidP="00CC1DD4">
      <w:pPr>
        <w:ind w:firstLine="540"/>
        <w:jc w:val="both"/>
        <w:rPr>
          <w:sz w:val="24"/>
          <w:szCs w:val="24"/>
        </w:rPr>
      </w:pPr>
      <w:r w:rsidRPr="00E559B0">
        <w:rPr>
          <w:sz w:val="24"/>
          <w:szCs w:val="24"/>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E86846" w:rsidRPr="000C6EC6" w:rsidRDefault="00E86846" w:rsidP="00E86846">
      <w:pPr>
        <w:rPr>
          <w:sz w:val="24"/>
          <w:szCs w:val="24"/>
        </w:rPr>
      </w:pPr>
      <w:r>
        <w:rPr>
          <w:sz w:val="24"/>
          <w:szCs w:val="24"/>
        </w:rPr>
        <w:t xml:space="preserve">         </w:t>
      </w:r>
      <w:r w:rsidR="00E42EE0" w:rsidRPr="00E86846">
        <w:rPr>
          <w:sz w:val="24"/>
          <w:szCs w:val="24"/>
        </w:rPr>
        <w:t>1.5.5. План закупки должен иметь поквартальную разбивку.</w:t>
      </w:r>
      <w:r w:rsidR="00CC3D2F" w:rsidRPr="00E86846">
        <w:rPr>
          <w:rFonts w:hAnsi="Symbol"/>
        </w:rPr>
        <w:t xml:space="preserve"> </w:t>
      </w:r>
      <w:r w:rsidR="00CC3D2F">
        <w:t xml:space="preserve"> </w:t>
      </w:r>
      <w:r w:rsidRPr="000C6EC6">
        <w:rPr>
          <w:sz w:val="24"/>
          <w:szCs w:val="24"/>
        </w:rPr>
        <w:t xml:space="preserve">План закупки должен содержать информацию:  </w:t>
      </w:r>
    </w:p>
    <w:p w:rsidR="00CC3D2F" w:rsidRDefault="00CC3D2F" w:rsidP="00E86846">
      <w:pPr>
        <w:pStyle w:val="af"/>
        <w:numPr>
          <w:ilvl w:val="0"/>
          <w:numId w:val="30"/>
        </w:numPr>
      </w:pPr>
      <w:r>
        <w:t>о количестве и единицах измерения товара, который заказчик закупает в рамках строительного договора и принимает к бухучету в качестве объекта основных средств;</w:t>
      </w:r>
    </w:p>
    <w:p w:rsidR="00CC3D2F" w:rsidRPr="00E86846" w:rsidRDefault="00CC3D2F" w:rsidP="00E86846">
      <w:pPr>
        <w:pStyle w:val="af"/>
        <w:numPr>
          <w:ilvl w:val="0"/>
          <w:numId w:val="30"/>
        </w:numPr>
      </w:pPr>
      <w:proofErr w:type="gramStart"/>
      <w:r>
        <w:t xml:space="preserve">объеме финансового обеспечения закупки за счет субсидии, которая предоставлена на реализацию национальных и федеральных проектов, а также </w:t>
      </w:r>
      <w:r>
        <w:lastRenderedPageBreak/>
        <w:t>комплексного плана модернизации и расширения магистральной инфраструктуры, по каждому коду целевой статьи расходов, коду вида расходов.</w:t>
      </w:r>
      <w:proofErr w:type="gramEnd"/>
    </w:p>
    <w:p w:rsidR="00E42EE0" w:rsidRPr="00E559B0" w:rsidRDefault="00E42EE0" w:rsidP="00CC1DD4">
      <w:pPr>
        <w:ind w:firstLine="540"/>
        <w:jc w:val="both"/>
        <w:rPr>
          <w:sz w:val="24"/>
          <w:szCs w:val="24"/>
        </w:rPr>
      </w:pPr>
      <w:r w:rsidRPr="00E559B0">
        <w:rPr>
          <w:sz w:val="24"/>
          <w:szCs w:val="24"/>
        </w:rPr>
        <w:t>1.5.6. В план закупки не включаются сведения о закупках, предусмотренных п. 4 Правил формирования плана закупки.</w:t>
      </w:r>
    </w:p>
    <w:p w:rsidR="00E42EE0" w:rsidRPr="00E559B0" w:rsidRDefault="00E42EE0" w:rsidP="00CC1DD4">
      <w:pPr>
        <w:ind w:firstLine="540"/>
        <w:jc w:val="both"/>
        <w:rPr>
          <w:sz w:val="24"/>
          <w:szCs w:val="24"/>
        </w:rPr>
      </w:pPr>
      <w:r w:rsidRPr="00E559B0">
        <w:rPr>
          <w:sz w:val="24"/>
          <w:szCs w:val="24"/>
        </w:rPr>
        <w:t xml:space="preserve">1.5.7. В плане закупки могут не отражаться сведения о закупках, указанные в </w:t>
      </w:r>
      <w:proofErr w:type="spellStart"/>
      <w:r w:rsidRPr="00E559B0">
        <w:rPr>
          <w:sz w:val="24"/>
          <w:szCs w:val="24"/>
        </w:rPr>
        <w:t>абз</w:t>
      </w:r>
      <w:proofErr w:type="spellEnd"/>
      <w:r w:rsidRPr="00E559B0">
        <w:rPr>
          <w:sz w:val="24"/>
          <w:szCs w:val="24"/>
        </w:rPr>
        <w:t>. 2 п. 4 Правил формирования плана закупки товаров.</w:t>
      </w:r>
    </w:p>
    <w:p w:rsidR="00E42EE0" w:rsidRPr="00E559B0" w:rsidRDefault="00E42EE0" w:rsidP="00CC1DD4">
      <w:pPr>
        <w:ind w:firstLine="540"/>
        <w:jc w:val="both"/>
        <w:rPr>
          <w:sz w:val="24"/>
          <w:szCs w:val="24"/>
        </w:rPr>
      </w:pPr>
      <w:r w:rsidRPr="00E559B0">
        <w:rPr>
          <w:sz w:val="24"/>
          <w:szCs w:val="24"/>
        </w:rPr>
        <w:t>1.5.8. Изменения в план закупки могут вноситься в следующих случаях:</w:t>
      </w:r>
    </w:p>
    <w:p w:rsidR="00E42EE0" w:rsidRPr="00E559B0" w:rsidRDefault="00E42EE0" w:rsidP="00CC1DD4">
      <w:pPr>
        <w:ind w:firstLine="540"/>
        <w:jc w:val="both"/>
        <w:rPr>
          <w:sz w:val="24"/>
          <w:szCs w:val="24"/>
        </w:rPr>
      </w:pPr>
      <w:r w:rsidRPr="00E559B0">
        <w:rPr>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E42EE0" w:rsidRPr="00E559B0" w:rsidRDefault="00E42EE0" w:rsidP="00CC1DD4">
      <w:pPr>
        <w:ind w:firstLine="540"/>
        <w:jc w:val="both"/>
        <w:rPr>
          <w:sz w:val="24"/>
          <w:szCs w:val="24"/>
        </w:rPr>
      </w:pPr>
      <w:r w:rsidRPr="00E559B0">
        <w:rPr>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E42EE0" w:rsidRPr="00E559B0" w:rsidRDefault="00E42EE0" w:rsidP="00CC1DD4">
      <w:pPr>
        <w:ind w:firstLine="540"/>
        <w:jc w:val="both"/>
        <w:rPr>
          <w:sz w:val="24"/>
          <w:szCs w:val="24"/>
        </w:rPr>
      </w:pPr>
      <w:r w:rsidRPr="00E559B0">
        <w:rPr>
          <w:sz w:val="24"/>
          <w:szCs w:val="24"/>
        </w:rPr>
        <w:t>3) наступили непредвиденные обстоятельства (аварии, чрезвычайной ситуации);</w:t>
      </w:r>
    </w:p>
    <w:p w:rsidR="00E42EE0" w:rsidRPr="00E559B0" w:rsidRDefault="00E42EE0" w:rsidP="00CC1DD4">
      <w:pPr>
        <w:ind w:firstLine="540"/>
        <w:jc w:val="both"/>
        <w:rPr>
          <w:sz w:val="24"/>
          <w:szCs w:val="24"/>
        </w:rPr>
      </w:pPr>
      <w:r w:rsidRPr="00E559B0">
        <w:rPr>
          <w:sz w:val="24"/>
          <w:szCs w:val="24"/>
        </w:rPr>
        <w:t xml:space="preserve">4) у Заказчика возникли обязательства исполнителя по договору (например, он заключил </w:t>
      </w:r>
      <w:proofErr w:type="spellStart"/>
      <w:r w:rsidRPr="00E559B0">
        <w:rPr>
          <w:sz w:val="24"/>
          <w:szCs w:val="24"/>
        </w:rPr>
        <w:t>госконтракт</w:t>
      </w:r>
      <w:proofErr w:type="spellEnd"/>
      <w:r w:rsidRPr="00E559B0">
        <w:rPr>
          <w:sz w:val="24"/>
          <w:szCs w:val="24"/>
        </w:rPr>
        <w:t xml:space="preserve"> или иной договор в качестве исполнителя);</w:t>
      </w:r>
    </w:p>
    <w:p w:rsidR="00E42EE0" w:rsidRPr="00E559B0" w:rsidRDefault="00E42EE0" w:rsidP="00CC1DD4">
      <w:pPr>
        <w:ind w:firstLine="540"/>
        <w:jc w:val="both"/>
        <w:rPr>
          <w:sz w:val="24"/>
          <w:szCs w:val="24"/>
        </w:rPr>
      </w:pPr>
      <w:r w:rsidRPr="00E559B0">
        <w:rPr>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rsidR="00E42EE0" w:rsidRPr="00E559B0" w:rsidRDefault="00E42EE0" w:rsidP="00CC1DD4">
      <w:pPr>
        <w:ind w:firstLine="540"/>
        <w:jc w:val="both"/>
        <w:rPr>
          <w:sz w:val="24"/>
          <w:szCs w:val="24"/>
        </w:rPr>
      </w:pPr>
      <w:r w:rsidRPr="00E559B0">
        <w:rPr>
          <w:sz w:val="24"/>
          <w:szCs w:val="24"/>
        </w:rPr>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rsidR="00E42EE0" w:rsidRDefault="00E42EE0" w:rsidP="00CC1DD4">
      <w:pPr>
        <w:ind w:firstLine="540"/>
        <w:jc w:val="both"/>
        <w:rPr>
          <w:sz w:val="24"/>
          <w:szCs w:val="24"/>
        </w:rPr>
      </w:pPr>
      <w:r w:rsidRPr="00E559B0">
        <w:rPr>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FD4A85" w:rsidRPr="00E559B0" w:rsidRDefault="00FD4A85" w:rsidP="00CC1DD4">
      <w:pPr>
        <w:ind w:firstLine="540"/>
        <w:jc w:val="both"/>
        <w:rPr>
          <w:sz w:val="24"/>
          <w:szCs w:val="24"/>
        </w:rPr>
      </w:pPr>
      <w:r w:rsidRPr="008B3A9A">
        <w:rPr>
          <w:sz w:val="24"/>
          <w:szCs w:val="24"/>
        </w:rPr>
        <w:t xml:space="preserve">1.5.11. </w:t>
      </w:r>
      <w:r w:rsidR="00561528" w:rsidRPr="008B3A9A">
        <w:rPr>
          <w:sz w:val="24"/>
          <w:szCs w:val="24"/>
        </w:rPr>
        <w:t>для соблюдения требований квотирования при планировании учитываются доля закупок товаров российской продукции  согласно перечню  Постановления Правительства от 03.12.2020 №2013</w:t>
      </w:r>
      <w:r w:rsidR="008252BD" w:rsidRPr="008B3A9A">
        <w:rPr>
          <w:sz w:val="24"/>
          <w:szCs w:val="24"/>
        </w:rPr>
        <w:t xml:space="preserve">. </w:t>
      </w:r>
      <w:r w:rsidR="008B3A9A" w:rsidRPr="008B3A9A">
        <w:rPr>
          <w:sz w:val="24"/>
          <w:szCs w:val="24"/>
        </w:rPr>
        <w:t>При этом указывается цена за единицу товара, количество товара.</w:t>
      </w:r>
      <w:r w:rsidR="008B3A9A" w:rsidRPr="00551E4E">
        <w:rPr>
          <w:sz w:val="24"/>
          <w:szCs w:val="24"/>
        </w:rPr>
        <w:t xml:space="preserve">  </w:t>
      </w:r>
    </w:p>
    <w:p w:rsidR="00E42EE0" w:rsidRPr="00DF6812" w:rsidRDefault="00E42EE0" w:rsidP="00CC1DD4">
      <w:pPr>
        <w:jc w:val="both"/>
        <w:rPr>
          <w:sz w:val="24"/>
          <w:szCs w:val="24"/>
        </w:rPr>
      </w:pPr>
    </w:p>
    <w:p w:rsidR="00E42EE0" w:rsidRPr="00DF6812" w:rsidRDefault="00E42EE0" w:rsidP="00CC1DD4">
      <w:pPr>
        <w:jc w:val="center"/>
        <w:outlineLvl w:val="1"/>
        <w:rPr>
          <w:sz w:val="24"/>
          <w:szCs w:val="24"/>
        </w:rPr>
      </w:pPr>
      <w:bookmarkStart w:id="15" w:name="P300"/>
      <w:bookmarkEnd w:id="15"/>
      <w:r w:rsidRPr="00DF6812">
        <w:rPr>
          <w:sz w:val="24"/>
          <w:szCs w:val="24"/>
        </w:rPr>
        <w:t>1.6. Полномочия Заказчика при подготовке и проведении закупки</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1.6.1. Заказчик при подготовке и проведении закупки осуществляет следующие действия:</w:t>
      </w:r>
    </w:p>
    <w:p w:rsidR="00E42EE0" w:rsidRPr="00E559B0" w:rsidRDefault="00E42EE0" w:rsidP="00CC1DD4">
      <w:pPr>
        <w:ind w:firstLine="540"/>
        <w:jc w:val="both"/>
        <w:rPr>
          <w:sz w:val="24"/>
          <w:szCs w:val="24"/>
        </w:rPr>
      </w:pPr>
      <w:r w:rsidRPr="00E559B0">
        <w:rPr>
          <w:sz w:val="24"/>
          <w:szCs w:val="24"/>
        </w:rPr>
        <w:t>1) формирует потребности в товаре, работе, услуге;</w:t>
      </w:r>
    </w:p>
    <w:p w:rsidR="00E42EE0" w:rsidRDefault="005F308A" w:rsidP="00CC1DD4">
      <w:pPr>
        <w:ind w:firstLine="540"/>
        <w:jc w:val="both"/>
        <w:rPr>
          <w:sz w:val="24"/>
          <w:szCs w:val="24"/>
        </w:rPr>
      </w:pPr>
      <w:r>
        <w:rPr>
          <w:sz w:val="24"/>
          <w:szCs w:val="24"/>
        </w:rPr>
        <w:t>2)</w:t>
      </w:r>
      <w:r w:rsidR="00E42EE0" w:rsidRPr="00E559B0">
        <w:rPr>
          <w:sz w:val="24"/>
          <w:szCs w:val="24"/>
        </w:rPr>
        <w:t xml:space="preserve"> определяет предмет закупки и способ ее проведения в соответствии с планом закупки;</w:t>
      </w:r>
    </w:p>
    <w:p w:rsidR="005C7648" w:rsidRPr="00E559B0" w:rsidRDefault="005F308A" w:rsidP="00CC1DD4">
      <w:pPr>
        <w:ind w:firstLine="540"/>
        <w:jc w:val="both"/>
        <w:rPr>
          <w:sz w:val="24"/>
          <w:szCs w:val="24"/>
        </w:rPr>
      </w:pPr>
      <w:r>
        <w:rPr>
          <w:sz w:val="24"/>
          <w:szCs w:val="24"/>
        </w:rPr>
        <w:t>2.1.</w:t>
      </w:r>
      <w:r w:rsidR="005C7648" w:rsidRPr="00DF6812">
        <w:rPr>
          <w:sz w:val="24"/>
          <w:szCs w:val="24"/>
        </w:rPr>
        <w:t xml:space="preserve"> определяет и обосновывает цены единицы товара, работы и услуги, </w:t>
      </w:r>
      <w:r w:rsidR="00DF6812">
        <w:rPr>
          <w:sz w:val="24"/>
          <w:szCs w:val="24"/>
        </w:rPr>
        <w:t xml:space="preserve">начальной (максимальной) цены договора, </w:t>
      </w:r>
      <w:r w:rsidR="005C7648" w:rsidRPr="00DF6812">
        <w:rPr>
          <w:sz w:val="24"/>
          <w:szCs w:val="24"/>
        </w:rPr>
        <w:t>максимального значения цены договора, цены договоров с единственными поставщиками.</w:t>
      </w:r>
    </w:p>
    <w:p w:rsidR="00E42EE0" w:rsidRPr="00E559B0" w:rsidRDefault="00E42EE0" w:rsidP="00CC1DD4">
      <w:pPr>
        <w:ind w:firstLine="540"/>
        <w:jc w:val="both"/>
        <w:rPr>
          <w:sz w:val="24"/>
          <w:szCs w:val="24"/>
        </w:rPr>
      </w:pPr>
      <w:r w:rsidRPr="00E559B0">
        <w:rPr>
          <w:sz w:val="24"/>
          <w:szCs w:val="24"/>
        </w:rPr>
        <w:t>3) рассматривает обоснование потребности в закупке у единственного поставщика, поступившее от структурных подразделений Заказчика</w:t>
      </w:r>
      <w:r w:rsidR="005F308A">
        <w:rPr>
          <w:sz w:val="24"/>
          <w:szCs w:val="24"/>
        </w:rPr>
        <w:t>, обоснование и расчет цены договора с единственным поставщиком</w:t>
      </w:r>
      <w:r w:rsidRPr="00E559B0">
        <w:rPr>
          <w:sz w:val="24"/>
          <w:szCs w:val="24"/>
        </w:rPr>
        <w:t>;</w:t>
      </w:r>
    </w:p>
    <w:p w:rsidR="00E42EE0" w:rsidRPr="00E559B0" w:rsidRDefault="00E42EE0" w:rsidP="00CC1DD4">
      <w:pPr>
        <w:ind w:firstLine="540"/>
        <w:jc w:val="both"/>
        <w:rPr>
          <w:sz w:val="24"/>
          <w:szCs w:val="24"/>
        </w:rPr>
      </w:pPr>
      <w:r w:rsidRPr="00E559B0">
        <w:rPr>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E42EE0" w:rsidRPr="00E559B0" w:rsidRDefault="00E42EE0" w:rsidP="00CC1DD4">
      <w:pPr>
        <w:ind w:firstLine="540"/>
        <w:jc w:val="both"/>
        <w:rPr>
          <w:sz w:val="24"/>
          <w:szCs w:val="24"/>
        </w:rPr>
      </w:pPr>
      <w:r w:rsidRPr="00E559B0">
        <w:rPr>
          <w:sz w:val="24"/>
          <w:szCs w:val="24"/>
        </w:rPr>
        <w:t>5) разрабатывает извещение и документацию о закупке согласно требованиям законодательства и настоящего Положения;</w:t>
      </w:r>
    </w:p>
    <w:p w:rsidR="00E42EE0" w:rsidRPr="00E559B0" w:rsidRDefault="00E42EE0" w:rsidP="00CC1DD4">
      <w:pPr>
        <w:ind w:firstLine="540"/>
        <w:jc w:val="both"/>
        <w:rPr>
          <w:sz w:val="24"/>
          <w:szCs w:val="24"/>
        </w:rPr>
      </w:pPr>
      <w:r w:rsidRPr="00E559B0">
        <w:rPr>
          <w:sz w:val="24"/>
          <w:szCs w:val="24"/>
        </w:rPr>
        <w:t>6) разрабатывает формы документов, которые участникам закупки следует заполнить при подготовке заявок;</w:t>
      </w:r>
    </w:p>
    <w:p w:rsidR="00E42EE0" w:rsidRPr="00E559B0" w:rsidRDefault="00E42EE0" w:rsidP="00CC1DD4">
      <w:pPr>
        <w:ind w:firstLine="540"/>
        <w:jc w:val="both"/>
        <w:rPr>
          <w:sz w:val="24"/>
          <w:szCs w:val="24"/>
        </w:rPr>
      </w:pPr>
      <w:r w:rsidRPr="00E559B0">
        <w:rPr>
          <w:sz w:val="24"/>
          <w:szCs w:val="24"/>
        </w:rPr>
        <w:t>7) готовит разъяснения положений документации о закупке и изменения, вносимые в нее;</w:t>
      </w:r>
    </w:p>
    <w:p w:rsidR="00E42EE0" w:rsidRPr="00E559B0" w:rsidRDefault="00E42EE0" w:rsidP="00CC1DD4">
      <w:pPr>
        <w:ind w:firstLine="540"/>
        <w:jc w:val="both"/>
        <w:rPr>
          <w:sz w:val="24"/>
          <w:szCs w:val="24"/>
        </w:rPr>
      </w:pPr>
      <w:r w:rsidRPr="00E559B0">
        <w:rPr>
          <w:sz w:val="24"/>
          <w:szCs w:val="24"/>
        </w:rPr>
        <w:lastRenderedPageBreak/>
        <w:t>8) размещает в ЕИС</w:t>
      </w:r>
      <w:r w:rsidR="006F2F50" w:rsidRPr="00E559B0">
        <w:rPr>
          <w:sz w:val="24"/>
          <w:szCs w:val="24"/>
        </w:rPr>
        <w:t xml:space="preserve"> и на электронной площадке</w:t>
      </w:r>
      <w:r w:rsidRPr="00E559B0">
        <w:rPr>
          <w:sz w:val="24"/>
          <w:szCs w:val="24"/>
        </w:rPr>
        <w:t xml:space="preserve">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E42EE0" w:rsidRPr="00E559B0" w:rsidRDefault="00E42EE0" w:rsidP="00CC1DD4">
      <w:pPr>
        <w:ind w:firstLine="540"/>
        <w:jc w:val="both"/>
        <w:rPr>
          <w:sz w:val="24"/>
          <w:szCs w:val="24"/>
        </w:rPr>
      </w:pPr>
      <w:r w:rsidRPr="00E559B0">
        <w:rPr>
          <w:sz w:val="24"/>
          <w:szCs w:val="24"/>
        </w:rPr>
        <w:t>9) заключает договор по итогам процедуры закупки;</w:t>
      </w:r>
    </w:p>
    <w:p w:rsidR="00E42EE0" w:rsidRPr="00E559B0" w:rsidRDefault="00E42EE0" w:rsidP="00CC1DD4">
      <w:pPr>
        <w:ind w:firstLine="540"/>
        <w:jc w:val="both"/>
        <w:rPr>
          <w:sz w:val="24"/>
          <w:szCs w:val="24"/>
        </w:rPr>
      </w:pPr>
      <w:r w:rsidRPr="00E559B0">
        <w:rPr>
          <w:sz w:val="24"/>
          <w:szCs w:val="24"/>
        </w:rPr>
        <w:t>10) контролирует исполнение договора;</w:t>
      </w:r>
    </w:p>
    <w:p w:rsidR="00E42EE0" w:rsidRPr="00E559B0" w:rsidRDefault="00E42EE0" w:rsidP="00CC1DD4">
      <w:pPr>
        <w:ind w:firstLine="540"/>
        <w:jc w:val="both"/>
        <w:rPr>
          <w:sz w:val="24"/>
          <w:szCs w:val="24"/>
        </w:rPr>
      </w:pPr>
      <w:r w:rsidRPr="00E559B0">
        <w:rPr>
          <w:sz w:val="24"/>
          <w:szCs w:val="24"/>
        </w:rPr>
        <w:t>11) оценивает эффективность закупки.</w:t>
      </w:r>
    </w:p>
    <w:p w:rsidR="00E42EE0" w:rsidRPr="00E559B0" w:rsidRDefault="00E42EE0" w:rsidP="00CC1DD4">
      <w:pPr>
        <w:jc w:val="both"/>
        <w:rPr>
          <w:sz w:val="24"/>
          <w:szCs w:val="24"/>
        </w:rPr>
      </w:pPr>
    </w:p>
    <w:p w:rsidR="00E42EE0" w:rsidRPr="00DF6812" w:rsidRDefault="00E42EE0" w:rsidP="00CC1DD4">
      <w:pPr>
        <w:jc w:val="center"/>
        <w:outlineLvl w:val="1"/>
        <w:rPr>
          <w:sz w:val="24"/>
          <w:szCs w:val="24"/>
        </w:rPr>
      </w:pPr>
      <w:bookmarkStart w:id="16" w:name="P327"/>
      <w:bookmarkEnd w:id="16"/>
      <w:r w:rsidRPr="00DF6812">
        <w:rPr>
          <w:sz w:val="24"/>
          <w:szCs w:val="24"/>
        </w:rPr>
        <w:t>1.7. Комиссия по осуществлению конкурентных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E42EE0" w:rsidRPr="00E559B0" w:rsidRDefault="00E42EE0" w:rsidP="00CC1DD4">
      <w:pPr>
        <w:ind w:firstLine="540"/>
        <w:jc w:val="both"/>
        <w:rPr>
          <w:sz w:val="24"/>
          <w:szCs w:val="24"/>
        </w:rPr>
      </w:pPr>
      <w:r w:rsidRPr="00E559B0">
        <w:rPr>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E42EE0" w:rsidRPr="00E559B0" w:rsidRDefault="00E42EE0" w:rsidP="00CC1DD4">
      <w:pPr>
        <w:ind w:firstLine="540"/>
        <w:jc w:val="both"/>
        <w:rPr>
          <w:sz w:val="24"/>
          <w:szCs w:val="24"/>
        </w:rPr>
      </w:pPr>
      <w:r w:rsidRPr="00E559B0">
        <w:rPr>
          <w:sz w:val="24"/>
          <w:szCs w:val="24"/>
        </w:rPr>
        <w:t>1) порядок утверждения и изменения состава комиссии;</w:t>
      </w:r>
    </w:p>
    <w:p w:rsidR="00E42EE0" w:rsidRPr="00E559B0" w:rsidRDefault="00E42EE0" w:rsidP="00CC1DD4">
      <w:pPr>
        <w:ind w:firstLine="540"/>
        <w:jc w:val="both"/>
        <w:rPr>
          <w:sz w:val="24"/>
          <w:szCs w:val="24"/>
        </w:rPr>
      </w:pPr>
      <w:r w:rsidRPr="00E559B0">
        <w:rPr>
          <w:sz w:val="24"/>
          <w:szCs w:val="24"/>
        </w:rPr>
        <w:t>2) периодичность ротации комиссии;</w:t>
      </w:r>
    </w:p>
    <w:p w:rsidR="00E42EE0" w:rsidRPr="00E559B0" w:rsidRDefault="00E42EE0" w:rsidP="00CC1DD4">
      <w:pPr>
        <w:ind w:firstLine="540"/>
        <w:jc w:val="both"/>
        <w:rPr>
          <w:sz w:val="24"/>
          <w:szCs w:val="24"/>
        </w:rPr>
      </w:pPr>
      <w:r w:rsidRPr="00E559B0">
        <w:rPr>
          <w:sz w:val="24"/>
          <w:szCs w:val="24"/>
        </w:rPr>
        <w:t>3) состав комиссии и круг компетенций ее членов;</w:t>
      </w:r>
    </w:p>
    <w:p w:rsidR="00E42EE0" w:rsidRPr="00E559B0" w:rsidRDefault="00E42EE0" w:rsidP="00CC1DD4">
      <w:pPr>
        <w:ind w:firstLine="540"/>
        <w:jc w:val="both"/>
        <w:rPr>
          <w:sz w:val="24"/>
          <w:szCs w:val="24"/>
        </w:rPr>
      </w:pPr>
      <w:r w:rsidRPr="00E559B0">
        <w:rPr>
          <w:sz w:val="24"/>
          <w:szCs w:val="24"/>
        </w:rPr>
        <w:t>4) требования к членам комиссии;</w:t>
      </w:r>
    </w:p>
    <w:p w:rsidR="00E42EE0" w:rsidRPr="00E559B0" w:rsidRDefault="00E42EE0" w:rsidP="00CC1DD4">
      <w:pPr>
        <w:ind w:firstLine="540"/>
        <w:jc w:val="both"/>
        <w:rPr>
          <w:sz w:val="24"/>
          <w:szCs w:val="24"/>
        </w:rPr>
      </w:pPr>
      <w:r w:rsidRPr="00E559B0">
        <w:rPr>
          <w:sz w:val="24"/>
          <w:szCs w:val="24"/>
        </w:rPr>
        <w:t>5) функции комиссии при проведении закупки каждым из способов, предусмотренных настоящим Положением;</w:t>
      </w:r>
    </w:p>
    <w:p w:rsidR="00E42EE0" w:rsidRPr="00E559B0" w:rsidRDefault="00E42EE0" w:rsidP="00CC1DD4">
      <w:pPr>
        <w:ind w:firstLine="540"/>
        <w:jc w:val="both"/>
        <w:rPr>
          <w:sz w:val="24"/>
          <w:szCs w:val="24"/>
        </w:rPr>
      </w:pPr>
      <w:r w:rsidRPr="00E559B0">
        <w:rPr>
          <w:sz w:val="24"/>
          <w:szCs w:val="24"/>
        </w:rPr>
        <w:t>6) права и обязанности членов комиссии;</w:t>
      </w:r>
    </w:p>
    <w:p w:rsidR="00E42EE0" w:rsidRPr="00E559B0" w:rsidRDefault="00E42EE0" w:rsidP="00CC1DD4">
      <w:pPr>
        <w:ind w:firstLine="540"/>
        <w:jc w:val="both"/>
        <w:rPr>
          <w:sz w:val="24"/>
          <w:szCs w:val="24"/>
        </w:rPr>
      </w:pPr>
      <w:r w:rsidRPr="00E559B0">
        <w:rPr>
          <w:sz w:val="24"/>
          <w:szCs w:val="24"/>
        </w:rPr>
        <w:t>7) порядок организации работы комиссии;</w:t>
      </w:r>
    </w:p>
    <w:p w:rsidR="00E42EE0" w:rsidRPr="00E559B0" w:rsidRDefault="00E42EE0" w:rsidP="00CC1DD4">
      <w:pPr>
        <w:ind w:firstLine="540"/>
        <w:jc w:val="both"/>
        <w:rPr>
          <w:sz w:val="24"/>
          <w:szCs w:val="24"/>
        </w:rPr>
      </w:pPr>
      <w:r w:rsidRPr="00E559B0">
        <w:rPr>
          <w:sz w:val="24"/>
          <w:szCs w:val="24"/>
        </w:rPr>
        <w:t>8) порядок принятия решений комиссией;</w:t>
      </w:r>
    </w:p>
    <w:p w:rsidR="00E42EE0" w:rsidRPr="00E559B0" w:rsidRDefault="00E42EE0" w:rsidP="00CC1DD4">
      <w:pPr>
        <w:ind w:firstLine="540"/>
        <w:jc w:val="both"/>
        <w:rPr>
          <w:sz w:val="24"/>
          <w:szCs w:val="24"/>
        </w:rPr>
      </w:pPr>
      <w:r w:rsidRPr="00E559B0">
        <w:rPr>
          <w:sz w:val="24"/>
          <w:szCs w:val="24"/>
        </w:rPr>
        <w:t>9) иные сведения по усмотрению Заказчика.</w:t>
      </w:r>
    </w:p>
    <w:p w:rsidR="00E42EE0" w:rsidRPr="00E559B0" w:rsidRDefault="00E42EE0" w:rsidP="00CC1DD4">
      <w:pPr>
        <w:ind w:firstLine="540"/>
        <w:jc w:val="both"/>
        <w:rPr>
          <w:sz w:val="24"/>
          <w:szCs w:val="24"/>
        </w:rPr>
      </w:pPr>
      <w:r w:rsidRPr="00E559B0">
        <w:rPr>
          <w:sz w:val="24"/>
          <w:szCs w:val="24"/>
        </w:rPr>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E42EE0" w:rsidRPr="00E559B0" w:rsidRDefault="00E42EE0" w:rsidP="00CC1DD4">
      <w:pPr>
        <w:ind w:firstLine="540"/>
        <w:jc w:val="both"/>
        <w:rPr>
          <w:sz w:val="24"/>
          <w:szCs w:val="24"/>
        </w:rPr>
      </w:pPr>
      <w:r w:rsidRPr="00E559B0">
        <w:rPr>
          <w:sz w:val="24"/>
          <w:szCs w:val="24"/>
        </w:rPr>
        <w:t>1) дату подписания протокола;</w:t>
      </w:r>
    </w:p>
    <w:p w:rsidR="00E42EE0" w:rsidRPr="00E559B0" w:rsidRDefault="00E42EE0" w:rsidP="00CC1DD4">
      <w:pPr>
        <w:ind w:firstLine="540"/>
        <w:jc w:val="both"/>
        <w:rPr>
          <w:sz w:val="24"/>
          <w:szCs w:val="24"/>
        </w:rPr>
      </w:pPr>
      <w:r w:rsidRPr="00E559B0">
        <w:rPr>
          <w:sz w:val="24"/>
          <w:szCs w:val="24"/>
        </w:rPr>
        <w:t>2) количество поданных на участие в закупке (этапе закупки) заявок, а также дату и время регистрации каждой заявки;</w:t>
      </w:r>
    </w:p>
    <w:p w:rsidR="00E42EE0" w:rsidRPr="00E559B0" w:rsidRDefault="00E42EE0" w:rsidP="00CC1DD4">
      <w:pPr>
        <w:ind w:firstLine="540"/>
        <w:jc w:val="both"/>
        <w:rPr>
          <w:sz w:val="24"/>
          <w:szCs w:val="24"/>
        </w:rPr>
      </w:pPr>
      <w:r w:rsidRPr="00E559B0">
        <w:rPr>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E42EE0" w:rsidRPr="00E559B0" w:rsidRDefault="00E42EE0" w:rsidP="00CC1DD4">
      <w:pPr>
        <w:ind w:firstLine="540"/>
        <w:jc w:val="both"/>
        <w:rPr>
          <w:sz w:val="24"/>
          <w:szCs w:val="24"/>
        </w:rPr>
      </w:pPr>
      <w:r w:rsidRPr="00E559B0">
        <w:rPr>
          <w:sz w:val="24"/>
          <w:szCs w:val="24"/>
        </w:rPr>
        <w:t>а) количество заявок на участие в закупке, которые отклонены;</w:t>
      </w:r>
    </w:p>
    <w:p w:rsidR="00E42EE0" w:rsidRPr="00E559B0" w:rsidRDefault="00E42EE0" w:rsidP="00CC1DD4">
      <w:pPr>
        <w:ind w:firstLine="540"/>
        <w:jc w:val="both"/>
        <w:rPr>
          <w:sz w:val="24"/>
          <w:szCs w:val="24"/>
        </w:rPr>
      </w:pPr>
      <w:r w:rsidRPr="00E559B0">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E42EE0" w:rsidRPr="00E559B0" w:rsidRDefault="00E42EE0" w:rsidP="00CC1DD4">
      <w:pPr>
        <w:ind w:firstLine="540"/>
        <w:jc w:val="both"/>
        <w:rPr>
          <w:sz w:val="24"/>
          <w:szCs w:val="24"/>
        </w:rPr>
      </w:pPr>
      <w:r w:rsidRPr="00E559B0">
        <w:rPr>
          <w:sz w:val="24"/>
          <w:szCs w:val="24"/>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E42EE0" w:rsidRPr="00E559B0" w:rsidRDefault="00E42EE0" w:rsidP="00CC1DD4">
      <w:pPr>
        <w:ind w:firstLine="540"/>
        <w:jc w:val="both"/>
        <w:rPr>
          <w:sz w:val="24"/>
          <w:szCs w:val="24"/>
        </w:rPr>
      </w:pPr>
      <w:r w:rsidRPr="00E559B0">
        <w:rPr>
          <w:sz w:val="24"/>
          <w:szCs w:val="24"/>
        </w:rPr>
        <w:t>5) причины, по которым конкурентная закупка признана несостоявшейся в случае ее признания таковой;</w:t>
      </w:r>
    </w:p>
    <w:p w:rsidR="00E42EE0" w:rsidRPr="00E559B0" w:rsidRDefault="00E42EE0" w:rsidP="00CC1DD4">
      <w:pPr>
        <w:ind w:firstLine="540"/>
        <w:jc w:val="both"/>
        <w:rPr>
          <w:sz w:val="24"/>
          <w:szCs w:val="24"/>
        </w:rPr>
      </w:pPr>
      <w:r w:rsidRPr="00E559B0">
        <w:rPr>
          <w:sz w:val="24"/>
          <w:szCs w:val="24"/>
        </w:rPr>
        <w:t>6) иные сведения, предусмотренные настоящим Положением.</w:t>
      </w:r>
    </w:p>
    <w:p w:rsidR="00E42EE0" w:rsidRPr="00E559B0" w:rsidRDefault="00E42EE0" w:rsidP="00CC1DD4">
      <w:pPr>
        <w:ind w:firstLine="540"/>
        <w:jc w:val="both"/>
        <w:rPr>
          <w:sz w:val="24"/>
          <w:szCs w:val="24"/>
        </w:rPr>
      </w:pPr>
      <w:r w:rsidRPr="00E559B0">
        <w:rPr>
          <w:sz w:val="24"/>
          <w:szCs w:val="24"/>
        </w:rPr>
        <w:t>1.7.4. Протокол, составляемый комиссией по закупкам по итогам конкурентной закупки (далее - итоговый протокол), должен содержать следующие сведения:</w:t>
      </w:r>
    </w:p>
    <w:p w:rsidR="00E42EE0" w:rsidRPr="00E559B0" w:rsidRDefault="00E42EE0" w:rsidP="00CC1DD4">
      <w:pPr>
        <w:ind w:firstLine="540"/>
        <w:jc w:val="both"/>
        <w:rPr>
          <w:sz w:val="24"/>
          <w:szCs w:val="24"/>
        </w:rPr>
      </w:pPr>
      <w:r w:rsidRPr="00E559B0">
        <w:rPr>
          <w:sz w:val="24"/>
          <w:szCs w:val="24"/>
        </w:rPr>
        <w:t>1) дату подписания протокола;</w:t>
      </w:r>
    </w:p>
    <w:p w:rsidR="00E42EE0" w:rsidRPr="00E559B0" w:rsidRDefault="00E42EE0" w:rsidP="00CC1DD4">
      <w:pPr>
        <w:ind w:firstLine="540"/>
        <w:jc w:val="both"/>
        <w:rPr>
          <w:sz w:val="24"/>
          <w:szCs w:val="24"/>
        </w:rPr>
      </w:pPr>
      <w:r w:rsidRPr="00E559B0">
        <w:rPr>
          <w:sz w:val="24"/>
          <w:szCs w:val="24"/>
        </w:rPr>
        <w:t>2) количество поданных заявок на участие в закупке, а также дату и время регистрации каждой заявки;</w:t>
      </w:r>
    </w:p>
    <w:p w:rsidR="00E42EE0" w:rsidRPr="00E559B0" w:rsidRDefault="00AC4643" w:rsidP="00CC1DD4">
      <w:pPr>
        <w:ind w:firstLine="540"/>
        <w:jc w:val="both"/>
        <w:rPr>
          <w:sz w:val="24"/>
          <w:szCs w:val="24"/>
        </w:rPr>
      </w:pPr>
      <w:r w:rsidRPr="00E559B0">
        <w:rPr>
          <w:sz w:val="24"/>
          <w:szCs w:val="24"/>
        </w:rPr>
        <w:t>3</w:t>
      </w:r>
      <w:r w:rsidR="00E42EE0" w:rsidRPr="00E559B0">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w:t>
      </w:r>
      <w:r w:rsidR="00E42EE0" w:rsidRPr="00E559B0">
        <w:rPr>
          <w:sz w:val="24"/>
          <w:szCs w:val="24"/>
        </w:rPr>
        <w:lastRenderedPageBreak/>
        <w:t>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E42EE0" w:rsidRPr="00E559B0" w:rsidRDefault="00AC4643" w:rsidP="00CC1DD4">
      <w:pPr>
        <w:ind w:firstLine="540"/>
        <w:jc w:val="both"/>
        <w:rPr>
          <w:sz w:val="24"/>
          <w:szCs w:val="24"/>
        </w:rPr>
      </w:pPr>
      <w:r w:rsidRPr="00E559B0">
        <w:rPr>
          <w:sz w:val="24"/>
          <w:szCs w:val="24"/>
        </w:rPr>
        <w:t>4</w:t>
      </w:r>
      <w:r w:rsidR="00E42EE0" w:rsidRPr="00E559B0">
        <w:rPr>
          <w:sz w:val="24"/>
          <w:szCs w:val="24"/>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42EE0" w:rsidRPr="00E559B0" w:rsidRDefault="00E42EE0" w:rsidP="00CC1DD4">
      <w:pPr>
        <w:ind w:firstLine="540"/>
        <w:jc w:val="both"/>
        <w:rPr>
          <w:sz w:val="24"/>
          <w:szCs w:val="24"/>
        </w:rPr>
      </w:pPr>
      <w:r w:rsidRPr="00E559B0">
        <w:rPr>
          <w:sz w:val="24"/>
          <w:szCs w:val="24"/>
        </w:rPr>
        <w:t>а) количества заявок на участие в закупке, окончательных предложений, которые отклонены;</w:t>
      </w:r>
    </w:p>
    <w:p w:rsidR="00E42EE0" w:rsidRPr="00E559B0" w:rsidRDefault="00E42EE0" w:rsidP="00CC1DD4">
      <w:pPr>
        <w:ind w:firstLine="540"/>
        <w:jc w:val="both"/>
        <w:rPr>
          <w:sz w:val="24"/>
          <w:szCs w:val="24"/>
        </w:rPr>
      </w:pPr>
      <w:r w:rsidRPr="00E559B0">
        <w:rPr>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E42EE0" w:rsidRPr="00E559B0" w:rsidRDefault="00AC4643" w:rsidP="00CC1DD4">
      <w:pPr>
        <w:ind w:firstLine="540"/>
        <w:jc w:val="both"/>
        <w:rPr>
          <w:sz w:val="24"/>
          <w:szCs w:val="24"/>
        </w:rPr>
      </w:pPr>
      <w:proofErr w:type="gramStart"/>
      <w:r w:rsidRPr="00E559B0">
        <w:rPr>
          <w:sz w:val="24"/>
          <w:szCs w:val="24"/>
        </w:rPr>
        <w:t>5</w:t>
      </w:r>
      <w:r w:rsidR="00E42EE0" w:rsidRPr="00E559B0">
        <w:rPr>
          <w:sz w:val="24"/>
          <w:szCs w:val="24"/>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E42EE0" w:rsidRPr="00E559B0" w:rsidRDefault="00AC4643" w:rsidP="00CC1DD4">
      <w:pPr>
        <w:ind w:firstLine="540"/>
        <w:jc w:val="both"/>
        <w:rPr>
          <w:sz w:val="24"/>
          <w:szCs w:val="24"/>
        </w:rPr>
      </w:pPr>
      <w:r w:rsidRPr="00E559B0">
        <w:rPr>
          <w:sz w:val="24"/>
          <w:szCs w:val="24"/>
        </w:rPr>
        <w:t>6</w:t>
      </w:r>
      <w:r w:rsidR="00E42EE0" w:rsidRPr="00E559B0">
        <w:rPr>
          <w:sz w:val="24"/>
          <w:szCs w:val="24"/>
        </w:rPr>
        <w:t>) причины, по которым закупка признана несостоявшейся, в случае признания ее таковой;</w:t>
      </w:r>
    </w:p>
    <w:p w:rsidR="00E42EE0" w:rsidRPr="00E559B0" w:rsidRDefault="00AC4643" w:rsidP="00CC1DD4">
      <w:pPr>
        <w:ind w:firstLine="540"/>
        <w:jc w:val="both"/>
        <w:rPr>
          <w:sz w:val="24"/>
          <w:szCs w:val="24"/>
        </w:rPr>
      </w:pPr>
      <w:r w:rsidRPr="00E559B0">
        <w:rPr>
          <w:sz w:val="24"/>
          <w:szCs w:val="24"/>
        </w:rPr>
        <w:t>7</w:t>
      </w:r>
      <w:r w:rsidR="00E42EE0" w:rsidRPr="00E559B0">
        <w:rPr>
          <w:sz w:val="24"/>
          <w:szCs w:val="24"/>
        </w:rPr>
        <w:t>) иные сведения, предусмотренные настоящим Положением.</w:t>
      </w:r>
    </w:p>
    <w:p w:rsidR="00E42EE0" w:rsidRPr="00E559B0" w:rsidRDefault="00E42EE0" w:rsidP="00CC1DD4">
      <w:pPr>
        <w:jc w:val="both"/>
        <w:rPr>
          <w:sz w:val="24"/>
          <w:szCs w:val="24"/>
        </w:rPr>
      </w:pPr>
    </w:p>
    <w:p w:rsidR="001438CB" w:rsidRDefault="001438CB" w:rsidP="00CC1DD4">
      <w:pPr>
        <w:jc w:val="center"/>
        <w:outlineLvl w:val="1"/>
        <w:rPr>
          <w:b/>
          <w:sz w:val="28"/>
          <w:szCs w:val="28"/>
        </w:rPr>
      </w:pPr>
      <w:bookmarkStart w:id="17" w:name="P341"/>
      <w:bookmarkEnd w:id="17"/>
    </w:p>
    <w:p w:rsidR="00E42EE0" w:rsidRPr="001438CB" w:rsidRDefault="00E42EE0" w:rsidP="00CC1DD4">
      <w:pPr>
        <w:jc w:val="center"/>
        <w:outlineLvl w:val="1"/>
        <w:rPr>
          <w:sz w:val="24"/>
          <w:szCs w:val="24"/>
        </w:rPr>
      </w:pPr>
      <w:r w:rsidRPr="001438CB">
        <w:rPr>
          <w:sz w:val="24"/>
          <w:szCs w:val="24"/>
        </w:rPr>
        <w:t>1.8. Документация о конкурентной закупке</w:t>
      </w:r>
    </w:p>
    <w:p w:rsidR="00E42EE0" w:rsidRPr="001438CB" w:rsidRDefault="00E42EE0" w:rsidP="00CC1DD4">
      <w:pPr>
        <w:jc w:val="both"/>
        <w:rPr>
          <w:sz w:val="24"/>
          <w:szCs w:val="24"/>
        </w:rPr>
      </w:pPr>
    </w:p>
    <w:p w:rsidR="00E42EE0" w:rsidRPr="00E559B0" w:rsidRDefault="00E42EE0" w:rsidP="00CC1DD4">
      <w:pPr>
        <w:ind w:firstLine="539"/>
        <w:jc w:val="both"/>
        <w:rPr>
          <w:sz w:val="24"/>
          <w:szCs w:val="24"/>
        </w:rPr>
      </w:pPr>
      <w:r w:rsidRPr="00E559B0">
        <w:rPr>
          <w:sz w:val="24"/>
          <w:szCs w:val="24"/>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bookmarkStart w:id="18" w:name="P344"/>
      <w:bookmarkEnd w:id="18"/>
      <w:r w:rsidRPr="00E559B0">
        <w:rPr>
          <w:sz w:val="24"/>
          <w:szCs w:val="24"/>
        </w:rPr>
        <w:t xml:space="preserve">1.8.2. </w:t>
      </w:r>
      <w:r w:rsidRPr="005F308A">
        <w:rPr>
          <w:b/>
          <w:sz w:val="24"/>
          <w:szCs w:val="24"/>
        </w:rPr>
        <w:t>В документации о закупке</w:t>
      </w:r>
      <w:r w:rsidRPr="00E559B0">
        <w:rPr>
          <w:sz w:val="24"/>
          <w:szCs w:val="24"/>
        </w:rPr>
        <w:t xml:space="preserve"> обязательно указываются:</w:t>
      </w:r>
    </w:p>
    <w:p w:rsidR="00176739" w:rsidRPr="00176739" w:rsidRDefault="00C6298E" w:rsidP="00176739">
      <w:pPr>
        <w:spacing w:line="240" w:lineRule="atLeast"/>
        <w:jc w:val="both"/>
        <w:rPr>
          <w:rStyle w:val="ae"/>
          <w:color w:val="auto"/>
          <w:sz w:val="24"/>
          <w:szCs w:val="24"/>
        </w:rPr>
      </w:pPr>
      <w:hyperlink r:id="rId10" w:anchor="/document/99/902289896/XA00MBU2N2/" w:tgtFrame="_self" w:history="1">
        <w:proofErr w:type="gramStart"/>
        <w:r w:rsidR="00176739" w:rsidRPr="00176739">
          <w:rPr>
            <w:rStyle w:val="ae"/>
            <w:color w:val="auto"/>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176739" w:rsidRPr="00176739">
          <w:rPr>
            <w:rStyle w:val="ae"/>
            <w:color w:val="auto"/>
            <w:sz w:val="24"/>
            <w:szCs w:val="24"/>
          </w:rPr>
          <w:t xml:space="preserve"> поставляемого товара, выполняемой работы, оказываемой услуги потребностям заказчика. </w:t>
        </w:r>
        <w:proofErr w:type="gramStart"/>
        <w:r w:rsidR="00176739" w:rsidRPr="00176739">
          <w:rPr>
            <w:rStyle w:val="ae"/>
            <w:color w:val="auto"/>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176739" w:rsidRPr="00176739">
          <w:rPr>
            <w:rStyle w:val="ae"/>
            <w:color w:val="auto"/>
            <w:sz w:val="24"/>
            <w:szCs w:val="24"/>
          </w:rPr>
          <w:t xml:space="preserve"> товара, выполняемой работы, оказываемой услуги потребностям заказчика;</w:t>
        </w:r>
      </w:hyperlink>
    </w:p>
    <w:p w:rsidR="00176739" w:rsidRPr="00176739" w:rsidRDefault="00C6298E" w:rsidP="00176739">
      <w:pPr>
        <w:spacing w:line="240" w:lineRule="atLeast"/>
        <w:jc w:val="both"/>
        <w:rPr>
          <w:rStyle w:val="ae"/>
          <w:color w:val="auto"/>
          <w:sz w:val="24"/>
          <w:szCs w:val="24"/>
        </w:rPr>
      </w:pPr>
      <w:hyperlink r:id="rId11" w:anchor="/document/99/902289896/XA00MBU2N2/" w:tgtFrame="_self" w:history="1">
        <w:r w:rsidR="00176739" w:rsidRPr="00176739">
          <w:rPr>
            <w:rStyle w:val="ae"/>
            <w:color w:val="auto"/>
            <w:sz w:val="24"/>
            <w:szCs w:val="24"/>
          </w:rPr>
          <w:t>2) требования к содержанию, форме, оформлению и составу заявки на участие в закупке;</w:t>
        </w:r>
      </w:hyperlink>
    </w:p>
    <w:p w:rsidR="00176739" w:rsidRPr="00176739" w:rsidRDefault="00C6298E" w:rsidP="00176739">
      <w:pPr>
        <w:spacing w:line="240" w:lineRule="atLeast"/>
        <w:jc w:val="both"/>
        <w:rPr>
          <w:rStyle w:val="ae"/>
          <w:color w:val="auto"/>
          <w:sz w:val="24"/>
          <w:szCs w:val="24"/>
        </w:rPr>
      </w:pPr>
      <w:hyperlink r:id="rId12" w:anchor="/document/99/902289896/XA00MBU2N2/" w:tgtFrame="_self" w:history="1">
        <w:r w:rsidR="00176739" w:rsidRPr="00176739">
          <w:rPr>
            <w:rStyle w:val="ae"/>
            <w:color w:val="auto"/>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hyperlink>
    </w:p>
    <w:p w:rsidR="00176739" w:rsidRPr="00176739" w:rsidRDefault="00C6298E" w:rsidP="00176739">
      <w:pPr>
        <w:spacing w:line="240" w:lineRule="atLeast"/>
        <w:jc w:val="both"/>
        <w:rPr>
          <w:rStyle w:val="ae"/>
          <w:color w:val="auto"/>
          <w:sz w:val="24"/>
          <w:szCs w:val="24"/>
        </w:rPr>
      </w:pPr>
      <w:hyperlink r:id="rId13" w:anchor="/document/99/902289896/XA00MBU2N2/" w:tgtFrame="_self" w:history="1">
        <w:r w:rsidR="00176739" w:rsidRPr="00176739">
          <w:rPr>
            <w:rStyle w:val="ae"/>
            <w:color w:val="auto"/>
            <w:sz w:val="24"/>
            <w:szCs w:val="24"/>
          </w:rPr>
          <w:t>4) место, условия и сроки (периоды) поставки товара, выполнения работы, оказания услуги;</w:t>
        </w:r>
      </w:hyperlink>
    </w:p>
    <w:p w:rsidR="00176739" w:rsidRPr="00176739" w:rsidRDefault="00C6298E" w:rsidP="00176739">
      <w:pPr>
        <w:spacing w:line="240" w:lineRule="atLeast"/>
        <w:jc w:val="both"/>
        <w:rPr>
          <w:rStyle w:val="ae"/>
          <w:color w:val="auto"/>
          <w:sz w:val="24"/>
          <w:szCs w:val="24"/>
        </w:rPr>
      </w:pPr>
      <w:hyperlink r:id="rId14" w:anchor="/document/99/902289896/XA00MBU2N2/" w:tgtFrame="_self" w:history="1">
        <w:r w:rsidR="00176739" w:rsidRPr="00176739">
          <w:rPr>
            <w:rStyle w:val="ae"/>
            <w:color w:val="auto"/>
            <w:sz w:val="24"/>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hyperlink>
    </w:p>
    <w:p w:rsidR="00176739" w:rsidRPr="00176739" w:rsidRDefault="00C6298E" w:rsidP="00176739">
      <w:pPr>
        <w:spacing w:line="240" w:lineRule="atLeast"/>
        <w:jc w:val="both"/>
        <w:rPr>
          <w:rStyle w:val="ae"/>
          <w:color w:val="auto"/>
          <w:sz w:val="24"/>
          <w:szCs w:val="24"/>
        </w:rPr>
      </w:pPr>
      <w:hyperlink r:id="rId15" w:anchor="/document/99/902289896/XA00MBU2N2/" w:tgtFrame="_self" w:history="1">
        <w:r w:rsidR="00176739" w:rsidRPr="00176739">
          <w:rPr>
            <w:rStyle w:val="ae"/>
            <w:color w:val="auto"/>
            <w:sz w:val="24"/>
            <w:szCs w:val="24"/>
          </w:rPr>
          <w:t>6) форма, сроки и порядок оплаты товара, работы, услуги;</w:t>
        </w:r>
      </w:hyperlink>
    </w:p>
    <w:p w:rsidR="00176739" w:rsidRPr="00176739" w:rsidRDefault="00C6298E" w:rsidP="00176739">
      <w:pPr>
        <w:spacing w:line="240" w:lineRule="atLeast"/>
        <w:rPr>
          <w:sz w:val="24"/>
          <w:szCs w:val="24"/>
        </w:rPr>
      </w:pPr>
      <w:hyperlink r:id="rId16" w:anchor="/document/99/902289896/XA00MBU2N2/" w:tgtFrame="_self" w:history="1">
        <w:r w:rsidR="00176739" w:rsidRPr="00176739">
          <w:rPr>
            <w:rStyle w:val="ae"/>
            <w:color w:val="auto"/>
            <w:sz w:val="24"/>
            <w:szCs w:val="24"/>
          </w:rPr>
          <w:t xml:space="preserve">7) </w:t>
        </w:r>
        <w:r w:rsidR="00176739" w:rsidRPr="00176739">
          <w:rPr>
            <w:sz w:val="24"/>
            <w:szCs w:val="24"/>
            <w:shd w:val="clear" w:color="auto" w:fill="FFFFFF"/>
          </w:rPr>
          <w:t>обоснование начальной (максимальной) цены договора либо цены единицы товара, работы, услуги, включая информацию о расходах</w:t>
        </w:r>
        <w:r w:rsidR="00176739" w:rsidRPr="00176739">
          <w:rPr>
            <w:rStyle w:val="ae"/>
            <w:color w:val="auto"/>
            <w:sz w:val="24"/>
            <w:szCs w:val="24"/>
          </w:rPr>
          <w:t xml:space="preserve"> на перевозку, страхование, уплату таможенных пошлин, налогов и других обязательных платежей;</w:t>
        </w:r>
      </w:hyperlink>
    </w:p>
    <w:p w:rsidR="00176739" w:rsidRPr="00176739" w:rsidRDefault="00C6298E" w:rsidP="00176739">
      <w:pPr>
        <w:spacing w:line="240" w:lineRule="atLeast"/>
        <w:jc w:val="both"/>
        <w:rPr>
          <w:rStyle w:val="ae"/>
          <w:color w:val="auto"/>
          <w:sz w:val="24"/>
          <w:szCs w:val="24"/>
        </w:rPr>
      </w:pPr>
      <w:hyperlink r:id="rId17" w:anchor="/document/99/902289896/XA00MBU2N2/" w:tgtFrame="_self" w:history="1">
        <w:r w:rsidR="00176739" w:rsidRPr="00176739">
          <w:rPr>
            <w:rStyle w:val="ae"/>
            <w:color w:val="auto"/>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hyperlink>
    </w:p>
    <w:p w:rsidR="00176739" w:rsidRPr="00176739" w:rsidRDefault="00C6298E" w:rsidP="00176739">
      <w:pPr>
        <w:spacing w:line="240" w:lineRule="atLeast"/>
        <w:jc w:val="both"/>
        <w:rPr>
          <w:rStyle w:val="ae"/>
          <w:color w:val="auto"/>
          <w:sz w:val="24"/>
          <w:szCs w:val="24"/>
        </w:rPr>
      </w:pPr>
      <w:hyperlink r:id="rId18" w:anchor="/document/99/902289896/XA00MBU2N2/" w:tgtFrame="_self" w:history="1">
        <w:r w:rsidR="00176739" w:rsidRPr="00176739">
          <w:rPr>
            <w:rStyle w:val="ae"/>
            <w:color w:val="auto"/>
            <w:sz w:val="24"/>
            <w:szCs w:val="24"/>
          </w:rPr>
          <w:t>9) требования к участникам такой закупки;</w:t>
        </w:r>
      </w:hyperlink>
    </w:p>
    <w:p w:rsidR="00176739" w:rsidRPr="00176739" w:rsidRDefault="00C6298E" w:rsidP="00176739">
      <w:pPr>
        <w:spacing w:line="240" w:lineRule="atLeast"/>
        <w:jc w:val="both"/>
        <w:rPr>
          <w:rStyle w:val="ae"/>
          <w:color w:val="auto"/>
          <w:sz w:val="24"/>
          <w:szCs w:val="24"/>
          <w:u w:val="none"/>
        </w:rPr>
      </w:pPr>
      <w:hyperlink r:id="rId19" w:anchor="/document/99/902289896/XA00MBU2N2/" w:tgtFrame="_self" w:history="1">
        <w:proofErr w:type="gramStart"/>
        <w:r w:rsidR="00176739" w:rsidRPr="00176739">
          <w:rPr>
            <w:rStyle w:val="ae"/>
            <w:color w:val="auto"/>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hyperlink>
      <w:proofErr w:type="gramEnd"/>
    </w:p>
    <w:p w:rsidR="00176739" w:rsidRPr="00176739" w:rsidRDefault="00C6298E" w:rsidP="00176739">
      <w:pPr>
        <w:spacing w:line="240" w:lineRule="atLeast"/>
        <w:jc w:val="both"/>
        <w:rPr>
          <w:rStyle w:val="ae"/>
          <w:color w:val="auto"/>
          <w:sz w:val="24"/>
          <w:szCs w:val="24"/>
        </w:rPr>
      </w:pPr>
      <w:hyperlink r:id="rId20" w:anchor="/document/99/902289896/XA00MBU2N2/" w:tgtFrame="_self" w:history="1">
        <w:r w:rsidR="00176739" w:rsidRPr="00176739">
          <w:rPr>
            <w:rStyle w:val="ae"/>
            <w:color w:val="auto"/>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hyperlink>
    </w:p>
    <w:p w:rsidR="00176739" w:rsidRPr="00176739" w:rsidRDefault="00C6298E" w:rsidP="00176739">
      <w:pPr>
        <w:spacing w:line="240" w:lineRule="atLeast"/>
        <w:jc w:val="both"/>
        <w:rPr>
          <w:rStyle w:val="ae"/>
          <w:color w:val="auto"/>
          <w:sz w:val="24"/>
          <w:szCs w:val="24"/>
        </w:rPr>
      </w:pPr>
      <w:hyperlink r:id="rId21" w:anchor="/document/99/902289896/XA00MBU2N2/" w:tgtFrame="_self" w:history="1">
        <w:r w:rsidR="00176739" w:rsidRPr="00176739">
          <w:rPr>
            <w:rStyle w:val="ae"/>
            <w:color w:val="auto"/>
            <w:sz w:val="24"/>
            <w:szCs w:val="24"/>
          </w:rPr>
          <w:t>12) дата рассмотрения предложений участников такой закупки и подведения итогов такой закупки;</w:t>
        </w:r>
      </w:hyperlink>
    </w:p>
    <w:p w:rsidR="00176739" w:rsidRPr="00176739" w:rsidRDefault="00C6298E" w:rsidP="00176739">
      <w:pPr>
        <w:spacing w:line="240" w:lineRule="atLeast"/>
        <w:jc w:val="both"/>
        <w:rPr>
          <w:rStyle w:val="ae"/>
          <w:color w:val="auto"/>
          <w:sz w:val="24"/>
          <w:szCs w:val="24"/>
        </w:rPr>
      </w:pPr>
      <w:hyperlink r:id="rId22" w:anchor="/document/99/902289896/XA00MBU2N2/" w:tgtFrame="_self" w:history="1">
        <w:r w:rsidR="00176739" w:rsidRPr="00176739">
          <w:rPr>
            <w:rStyle w:val="ae"/>
            <w:color w:val="auto"/>
            <w:sz w:val="24"/>
            <w:szCs w:val="24"/>
          </w:rPr>
          <w:t>13) критерии оценки и сопоставления заявок на участие в такой закупке;</w:t>
        </w:r>
      </w:hyperlink>
    </w:p>
    <w:p w:rsidR="00176739" w:rsidRPr="00176739" w:rsidRDefault="00C6298E" w:rsidP="00176739">
      <w:pPr>
        <w:spacing w:line="240" w:lineRule="atLeast"/>
        <w:jc w:val="both"/>
        <w:rPr>
          <w:rStyle w:val="ae"/>
          <w:color w:val="auto"/>
          <w:sz w:val="24"/>
          <w:szCs w:val="24"/>
        </w:rPr>
      </w:pPr>
      <w:hyperlink r:id="rId23" w:anchor="/document/99/902289896/XA00MBU2N2/" w:tgtFrame="_self" w:history="1">
        <w:r w:rsidR="00176739" w:rsidRPr="00176739">
          <w:rPr>
            <w:rStyle w:val="ae"/>
            <w:color w:val="auto"/>
            <w:sz w:val="24"/>
            <w:szCs w:val="24"/>
          </w:rPr>
          <w:t>14) порядок оценки и сопоставления заявок на участие в такой закупке;</w:t>
        </w:r>
      </w:hyperlink>
    </w:p>
    <w:p w:rsidR="00176739" w:rsidRPr="00176739" w:rsidRDefault="00C6298E" w:rsidP="00176739">
      <w:pPr>
        <w:spacing w:line="240" w:lineRule="atLeast"/>
        <w:jc w:val="both"/>
        <w:rPr>
          <w:rStyle w:val="ae"/>
          <w:color w:val="auto"/>
          <w:sz w:val="24"/>
          <w:szCs w:val="24"/>
        </w:rPr>
      </w:pPr>
      <w:hyperlink r:id="rId24" w:anchor="/document/99/902289896/XA00MBU2N2/" w:tgtFrame="_self" w:history="1">
        <w:r w:rsidR="00176739" w:rsidRPr="00176739">
          <w:rPr>
            <w:rStyle w:val="ae"/>
            <w:color w:val="auto"/>
            <w:sz w:val="24"/>
            <w:szCs w:val="24"/>
          </w:rPr>
          <w:t xml:space="preserve">15) описание предмета такой закупки в соответствии </w:t>
        </w:r>
        <w:proofErr w:type="gramStart"/>
        <w:r w:rsidR="00176739" w:rsidRPr="00176739">
          <w:rPr>
            <w:rStyle w:val="ae"/>
            <w:color w:val="auto"/>
            <w:sz w:val="24"/>
            <w:szCs w:val="24"/>
          </w:rPr>
          <w:t>с</w:t>
        </w:r>
        <w:proofErr w:type="gramEnd"/>
        <w:r w:rsidR="00176739" w:rsidRPr="00176739">
          <w:rPr>
            <w:rStyle w:val="ae"/>
            <w:color w:val="auto"/>
            <w:sz w:val="24"/>
            <w:szCs w:val="24"/>
          </w:rPr>
          <w:t xml:space="preserve"> </w:t>
        </w:r>
        <w:hyperlink r:id="rId25" w:anchor="/document/99/902289896/XA00MBU2N2/" w:tgtFrame="_self" w:history="1">
          <w:r w:rsidR="00176739" w:rsidRPr="00176739">
            <w:rPr>
              <w:rStyle w:val="ae"/>
              <w:color w:val="auto"/>
              <w:sz w:val="24"/>
              <w:szCs w:val="24"/>
            </w:rPr>
            <w:t>частью 6.1 статьи 3 настоящего Федерального закона</w:t>
          </w:r>
        </w:hyperlink>
        <w:r w:rsidR="00176739" w:rsidRPr="00176739">
          <w:rPr>
            <w:rStyle w:val="ae"/>
            <w:color w:val="auto"/>
            <w:sz w:val="24"/>
            <w:szCs w:val="24"/>
          </w:rPr>
          <w:t>;</w:t>
        </w:r>
      </w:hyperlink>
    </w:p>
    <w:p w:rsidR="00176739" w:rsidRPr="00176739" w:rsidRDefault="00C6298E" w:rsidP="00176739">
      <w:pPr>
        <w:spacing w:line="240" w:lineRule="atLeast"/>
        <w:jc w:val="both"/>
        <w:rPr>
          <w:rStyle w:val="ae"/>
          <w:color w:val="auto"/>
          <w:sz w:val="24"/>
          <w:szCs w:val="24"/>
          <w:u w:val="none"/>
        </w:rPr>
      </w:pPr>
      <w:hyperlink r:id="rId26" w:anchor="/document/99/902289896/XA00MBU2N2/" w:tgtFrame="_self" w:history="1">
        <w:r w:rsidR="00176739" w:rsidRPr="00176739">
          <w:rPr>
            <w:rStyle w:val="ae"/>
            <w:color w:val="auto"/>
            <w:sz w:val="24"/>
            <w:szCs w:val="24"/>
          </w:rPr>
          <w:t>16) иные сведения, определенные настоящим положением о закупке.</w:t>
        </w:r>
      </w:hyperlink>
    </w:p>
    <w:p w:rsidR="00E42EE0" w:rsidRPr="00E559B0" w:rsidRDefault="00E42EE0" w:rsidP="00CC1DD4">
      <w:pPr>
        <w:ind w:firstLine="540"/>
        <w:jc w:val="both"/>
        <w:rPr>
          <w:sz w:val="24"/>
          <w:szCs w:val="24"/>
        </w:rPr>
      </w:pPr>
      <w:r w:rsidRPr="00E559B0">
        <w:rPr>
          <w:sz w:val="24"/>
          <w:szCs w:val="24"/>
        </w:rPr>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E559B0" w:rsidRPr="00E559B0">
        <w:rPr>
          <w:sz w:val="24"/>
          <w:szCs w:val="24"/>
        </w:rPr>
        <w:t>«</w:t>
      </w:r>
      <w:r w:rsidRPr="00E559B0">
        <w:rPr>
          <w:sz w:val="24"/>
          <w:szCs w:val="24"/>
        </w:rPr>
        <w:t>не установлено</w:t>
      </w:r>
      <w:r w:rsidR="00E559B0" w:rsidRPr="00E559B0">
        <w:rPr>
          <w:sz w:val="24"/>
          <w:szCs w:val="24"/>
        </w:rPr>
        <w:t>»</w:t>
      </w:r>
      <w:r w:rsidRPr="00E559B0">
        <w:rPr>
          <w:sz w:val="24"/>
          <w:szCs w:val="24"/>
        </w:rPr>
        <w:t xml:space="preserve">, </w:t>
      </w:r>
      <w:r w:rsidR="00E559B0" w:rsidRPr="00E559B0">
        <w:rPr>
          <w:sz w:val="24"/>
          <w:szCs w:val="24"/>
        </w:rPr>
        <w:t>«</w:t>
      </w:r>
      <w:r w:rsidRPr="00E559B0">
        <w:rPr>
          <w:sz w:val="24"/>
          <w:szCs w:val="24"/>
        </w:rPr>
        <w:t>не взимается</w:t>
      </w:r>
      <w:r w:rsidR="00E559B0" w:rsidRPr="00E559B0">
        <w:rPr>
          <w:sz w:val="24"/>
          <w:szCs w:val="24"/>
        </w:rPr>
        <w:t>»</w:t>
      </w:r>
      <w:r w:rsidRPr="00E559B0">
        <w:rPr>
          <w:sz w:val="24"/>
          <w:szCs w:val="24"/>
        </w:rPr>
        <w:t xml:space="preserve">, </w:t>
      </w:r>
      <w:r w:rsidR="00E559B0" w:rsidRPr="00E559B0">
        <w:rPr>
          <w:sz w:val="24"/>
          <w:szCs w:val="24"/>
        </w:rPr>
        <w:t>«</w:t>
      </w:r>
      <w:r w:rsidRPr="00E559B0">
        <w:rPr>
          <w:sz w:val="24"/>
          <w:szCs w:val="24"/>
        </w:rPr>
        <w:t>не предоставляется</w:t>
      </w:r>
      <w:r w:rsidR="00E559B0" w:rsidRPr="00E559B0">
        <w:rPr>
          <w:sz w:val="24"/>
          <w:szCs w:val="24"/>
        </w:rPr>
        <w:t>»</w:t>
      </w:r>
      <w:r w:rsidRPr="00E559B0">
        <w:rPr>
          <w:sz w:val="24"/>
          <w:szCs w:val="24"/>
        </w:rPr>
        <w:t xml:space="preserve"> и т.д.</w:t>
      </w:r>
    </w:p>
    <w:p w:rsidR="00E42EE0" w:rsidRPr="00E559B0" w:rsidRDefault="00E42EE0" w:rsidP="00CC1DD4">
      <w:pPr>
        <w:ind w:firstLine="540"/>
        <w:jc w:val="both"/>
        <w:rPr>
          <w:sz w:val="24"/>
          <w:szCs w:val="24"/>
        </w:rPr>
      </w:pPr>
      <w:r w:rsidRPr="00E559B0">
        <w:rPr>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E42EE0" w:rsidRPr="00E559B0" w:rsidRDefault="00E42EE0" w:rsidP="00CC1DD4">
      <w:pPr>
        <w:ind w:firstLine="540"/>
        <w:jc w:val="both"/>
        <w:rPr>
          <w:sz w:val="24"/>
          <w:szCs w:val="24"/>
        </w:rPr>
      </w:pPr>
      <w:r w:rsidRPr="00E559B0">
        <w:rPr>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E42EE0" w:rsidRPr="00E559B0" w:rsidRDefault="00E42EE0" w:rsidP="00CC1DD4">
      <w:pPr>
        <w:ind w:firstLine="540"/>
        <w:jc w:val="both"/>
        <w:rPr>
          <w:sz w:val="24"/>
          <w:szCs w:val="24"/>
        </w:rPr>
      </w:pPr>
      <w:r w:rsidRPr="00E559B0">
        <w:rPr>
          <w:sz w:val="24"/>
          <w:szCs w:val="24"/>
        </w:rPr>
        <w:t xml:space="preserve">1.8.5. Если иное не предусмотрено документацией о закупке, поставляемый </w:t>
      </w:r>
      <w:r w:rsidR="008C656E" w:rsidRPr="00E559B0">
        <w:rPr>
          <w:sz w:val="24"/>
          <w:szCs w:val="24"/>
        </w:rPr>
        <w:t>товар должен быть новым (товар</w:t>
      </w:r>
      <w:r w:rsidRPr="00E559B0">
        <w:rPr>
          <w:sz w:val="24"/>
          <w:szCs w:val="24"/>
        </w:rPr>
        <w:t>,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E42EE0" w:rsidRPr="00E559B0" w:rsidRDefault="00E42EE0" w:rsidP="00CC1DD4">
      <w:pPr>
        <w:ind w:firstLine="540"/>
        <w:jc w:val="both"/>
        <w:rPr>
          <w:sz w:val="24"/>
          <w:szCs w:val="24"/>
        </w:rPr>
      </w:pPr>
      <w:bookmarkStart w:id="19" w:name="P370"/>
      <w:bookmarkEnd w:id="19"/>
      <w:r w:rsidRPr="00E559B0">
        <w:rPr>
          <w:sz w:val="24"/>
          <w:szCs w:val="24"/>
        </w:rPr>
        <w:t xml:space="preserve">1.8.6. </w:t>
      </w:r>
      <w:r w:rsidRPr="005F308A">
        <w:rPr>
          <w:b/>
          <w:sz w:val="24"/>
          <w:szCs w:val="24"/>
        </w:rPr>
        <w:t xml:space="preserve">Если начальная (максимальная) цена договора превышает 5 </w:t>
      </w:r>
      <w:proofErr w:type="gramStart"/>
      <w:r w:rsidRPr="005F308A">
        <w:rPr>
          <w:b/>
          <w:sz w:val="24"/>
          <w:szCs w:val="24"/>
        </w:rPr>
        <w:t>млн</w:t>
      </w:r>
      <w:proofErr w:type="gramEnd"/>
      <w:r w:rsidRPr="005F308A">
        <w:rPr>
          <w:b/>
          <w:sz w:val="24"/>
          <w:szCs w:val="24"/>
        </w:rPr>
        <w:t xml:space="preserve"> руб</w:t>
      </w:r>
      <w:r w:rsidRPr="00E559B0">
        <w:rPr>
          <w:sz w:val="24"/>
          <w:szCs w:val="24"/>
        </w:rPr>
        <w:t xml:space="preserve">., то Заказчик вправе установить в документации о закупке (извещении о закупке) требование о предоставлении участниками </w:t>
      </w:r>
      <w:r w:rsidRPr="005F308A">
        <w:rPr>
          <w:b/>
          <w:sz w:val="24"/>
          <w:szCs w:val="24"/>
        </w:rPr>
        <w:t>обеспечения заявки</w:t>
      </w:r>
      <w:r w:rsidRPr="00E559B0">
        <w:rPr>
          <w:sz w:val="24"/>
          <w:szCs w:val="24"/>
        </w:rPr>
        <w:t xml:space="preserve"> на участие в закупке в размере не более пяти процентов начальной (максимальной) цены договора.</w:t>
      </w:r>
    </w:p>
    <w:p w:rsidR="00E42EE0" w:rsidRPr="00E559B0" w:rsidRDefault="00E42EE0" w:rsidP="00CC1DD4">
      <w:pPr>
        <w:ind w:firstLine="540"/>
        <w:jc w:val="both"/>
        <w:rPr>
          <w:sz w:val="24"/>
          <w:szCs w:val="24"/>
        </w:rPr>
      </w:pPr>
      <w:r w:rsidRPr="00E559B0">
        <w:rPr>
          <w:sz w:val="24"/>
          <w:szCs w:val="24"/>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w:t>
      </w:r>
      <w:r w:rsidRPr="00E559B0">
        <w:rPr>
          <w:sz w:val="24"/>
          <w:szCs w:val="24"/>
        </w:rPr>
        <w:lastRenderedPageBreak/>
        <w:t xml:space="preserve">сроки и случаи возврата </w:t>
      </w:r>
      <w:proofErr w:type="gramStart"/>
      <w:r w:rsidRPr="00E559B0">
        <w:rPr>
          <w:sz w:val="24"/>
          <w:szCs w:val="24"/>
        </w:rPr>
        <w:t>обеспечения</w:t>
      </w:r>
      <w:proofErr w:type="gramEnd"/>
      <w:r w:rsidRPr="00E559B0">
        <w:rPr>
          <w:sz w:val="24"/>
          <w:szCs w:val="24"/>
        </w:rPr>
        <w:t xml:space="preserve"> и иные требования к нему, в том числе условия банковской гарантии.</w:t>
      </w:r>
    </w:p>
    <w:p w:rsidR="00E42EE0" w:rsidRPr="00E559B0" w:rsidRDefault="00E42EE0" w:rsidP="00CC1DD4">
      <w:pPr>
        <w:ind w:firstLine="540"/>
        <w:jc w:val="both"/>
        <w:rPr>
          <w:sz w:val="24"/>
          <w:szCs w:val="24"/>
        </w:rPr>
      </w:pPr>
      <w:r w:rsidRPr="00E559B0">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00E559B0" w:rsidRPr="00E559B0">
        <w:rPr>
          <w:sz w:val="24"/>
          <w:szCs w:val="24"/>
        </w:rPr>
        <w:t>№</w:t>
      </w:r>
      <w:r w:rsidRPr="00E559B0">
        <w:rPr>
          <w:sz w:val="24"/>
          <w:szCs w:val="24"/>
        </w:rPr>
        <w:t xml:space="preserve"> 223-ФЗ. Выбор способа обеспечения заявки на участие в конкурентной закупке осуществляется участником закупки из числа </w:t>
      </w:r>
      <w:proofErr w:type="gramStart"/>
      <w:r w:rsidRPr="00E559B0">
        <w:rPr>
          <w:sz w:val="24"/>
          <w:szCs w:val="24"/>
        </w:rPr>
        <w:t>предусмотренных</w:t>
      </w:r>
      <w:proofErr w:type="gramEnd"/>
      <w:r w:rsidRPr="00E559B0">
        <w:rPr>
          <w:sz w:val="24"/>
          <w:szCs w:val="24"/>
        </w:rPr>
        <w:t xml:space="preserve"> Заказчиком в извещении об осуществлении закупки, документации о закупке.</w:t>
      </w:r>
    </w:p>
    <w:p w:rsidR="00E42EE0" w:rsidRPr="00E559B0" w:rsidRDefault="00E42EE0" w:rsidP="00CC1DD4">
      <w:pPr>
        <w:ind w:firstLine="540"/>
        <w:jc w:val="both"/>
        <w:rPr>
          <w:sz w:val="24"/>
          <w:szCs w:val="24"/>
        </w:rPr>
      </w:pPr>
      <w:r w:rsidRPr="00E559B0">
        <w:rPr>
          <w:sz w:val="24"/>
          <w:szCs w:val="24"/>
        </w:rPr>
        <w:t>Обеспечение заявки на участие в закупке не возвращается участнику в следующих случаях:</w:t>
      </w:r>
    </w:p>
    <w:p w:rsidR="00E42EE0" w:rsidRPr="00E559B0" w:rsidRDefault="00E42EE0" w:rsidP="00CC1DD4">
      <w:pPr>
        <w:ind w:firstLine="540"/>
        <w:jc w:val="both"/>
        <w:rPr>
          <w:sz w:val="24"/>
          <w:szCs w:val="24"/>
        </w:rPr>
      </w:pPr>
      <w:r w:rsidRPr="00E559B0">
        <w:rPr>
          <w:sz w:val="24"/>
          <w:szCs w:val="24"/>
        </w:rPr>
        <w:t>1) уклонение или отказ участника закупки от заключения договора;</w:t>
      </w:r>
    </w:p>
    <w:p w:rsidR="00E42EE0" w:rsidRPr="00E559B0" w:rsidRDefault="00E42EE0" w:rsidP="00CC1DD4">
      <w:pPr>
        <w:ind w:firstLine="540"/>
        <w:jc w:val="both"/>
        <w:rPr>
          <w:sz w:val="24"/>
          <w:szCs w:val="24"/>
        </w:rPr>
      </w:pPr>
      <w:r w:rsidRPr="00E559B0">
        <w:rPr>
          <w:sz w:val="24"/>
          <w:szCs w:val="24"/>
        </w:rPr>
        <w:t xml:space="preserve">2) </w:t>
      </w:r>
      <w:proofErr w:type="spellStart"/>
      <w:r w:rsidRPr="00E559B0">
        <w:rPr>
          <w:sz w:val="24"/>
          <w:szCs w:val="24"/>
        </w:rPr>
        <w:t>непредоставление</w:t>
      </w:r>
      <w:proofErr w:type="spellEnd"/>
      <w:r w:rsidRPr="00E559B0">
        <w:rPr>
          <w:sz w:val="24"/>
          <w:szCs w:val="24"/>
        </w:rPr>
        <w:t xml:space="preserve"> или предоставление с нарушением условий, установленных Законом </w:t>
      </w:r>
      <w:r w:rsidR="00E559B0" w:rsidRPr="00E559B0">
        <w:rPr>
          <w:sz w:val="24"/>
          <w:szCs w:val="24"/>
        </w:rPr>
        <w:t>№</w:t>
      </w:r>
      <w:r w:rsidRPr="00E559B0">
        <w:rPr>
          <w:sz w:val="24"/>
          <w:szCs w:val="24"/>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E42EE0" w:rsidRPr="00E559B0" w:rsidRDefault="00E42EE0" w:rsidP="00CC1DD4">
      <w:pPr>
        <w:ind w:firstLine="540"/>
        <w:jc w:val="both"/>
        <w:rPr>
          <w:sz w:val="24"/>
          <w:szCs w:val="24"/>
        </w:rPr>
      </w:pPr>
      <w:r w:rsidRPr="005F308A">
        <w:rPr>
          <w:b/>
          <w:sz w:val="24"/>
          <w:szCs w:val="24"/>
        </w:rPr>
        <w:t>Заказчик возвращает обеспечение заявки в течение семи рабочих дней</w:t>
      </w:r>
      <w:r w:rsidRPr="00E559B0">
        <w:rPr>
          <w:sz w:val="24"/>
          <w:szCs w:val="24"/>
        </w:rPr>
        <w:t>:</w:t>
      </w:r>
    </w:p>
    <w:p w:rsidR="00E42EE0" w:rsidRPr="00E559B0" w:rsidRDefault="00E42EE0" w:rsidP="00CC1DD4">
      <w:pPr>
        <w:ind w:firstLine="540"/>
        <w:jc w:val="both"/>
        <w:rPr>
          <w:sz w:val="24"/>
          <w:szCs w:val="24"/>
        </w:rPr>
      </w:pPr>
      <w:r w:rsidRPr="00E559B0">
        <w:rPr>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E42EE0" w:rsidRPr="00E559B0" w:rsidRDefault="00E42EE0" w:rsidP="00CC1DD4">
      <w:pPr>
        <w:ind w:firstLine="540"/>
        <w:jc w:val="both"/>
        <w:rPr>
          <w:sz w:val="24"/>
          <w:szCs w:val="24"/>
        </w:rPr>
      </w:pPr>
      <w:r w:rsidRPr="00E559B0">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E42EE0" w:rsidRPr="00E559B0" w:rsidRDefault="00E42EE0" w:rsidP="00CC1DD4">
      <w:pPr>
        <w:ind w:firstLine="540"/>
        <w:jc w:val="both"/>
        <w:rPr>
          <w:sz w:val="24"/>
          <w:szCs w:val="24"/>
        </w:rPr>
      </w:pPr>
      <w:r w:rsidRPr="00E559B0">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E42EE0" w:rsidRPr="00E559B0" w:rsidRDefault="00E42EE0" w:rsidP="00CC1DD4">
      <w:pPr>
        <w:ind w:firstLine="540"/>
        <w:jc w:val="both"/>
        <w:rPr>
          <w:sz w:val="24"/>
          <w:szCs w:val="24"/>
        </w:rPr>
      </w:pPr>
      <w:r w:rsidRPr="00E559B0">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E42EE0" w:rsidRPr="00E559B0" w:rsidRDefault="00E42EE0" w:rsidP="00CC1DD4">
      <w:pPr>
        <w:ind w:firstLine="540"/>
        <w:jc w:val="both"/>
        <w:rPr>
          <w:sz w:val="24"/>
          <w:szCs w:val="24"/>
        </w:rPr>
      </w:pPr>
      <w:r w:rsidRPr="00E559B0">
        <w:rPr>
          <w:sz w:val="24"/>
          <w:szCs w:val="24"/>
        </w:rPr>
        <w:t>- со дня принятия решения об отказе от проведения закупки - всем участникам, пред</w:t>
      </w:r>
      <w:r w:rsidR="008C656E" w:rsidRPr="00E559B0">
        <w:rPr>
          <w:sz w:val="24"/>
          <w:szCs w:val="24"/>
        </w:rPr>
        <w:t>о</w:t>
      </w:r>
      <w:r w:rsidRPr="00E559B0">
        <w:rPr>
          <w:sz w:val="24"/>
          <w:szCs w:val="24"/>
        </w:rPr>
        <w:t>ставившим обеспечение заявки на участие в закупке.</w:t>
      </w:r>
    </w:p>
    <w:p w:rsidR="00E42EE0" w:rsidRPr="00E559B0" w:rsidRDefault="00E42EE0" w:rsidP="00CC1DD4">
      <w:pPr>
        <w:ind w:firstLine="540"/>
        <w:jc w:val="both"/>
        <w:rPr>
          <w:sz w:val="24"/>
          <w:szCs w:val="24"/>
        </w:rPr>
      </w:pPr>
      <w:r w:rsidRPr="00E559B0">
        <w:rPr>
          <w:sz w:val="24"/>
          <w:szCs w:val="24"/>
        </w:rPr>
        <w:t xml:space="preserve">1.8.7. </w:t>
      </w:r>
      <w:r w:rsidRPr="00714EB6">
        <w:rPr>
          <w:b/>
          <w:sz w:val="24"/>
          <w:szCs w:val="24"/>
        </w:rPr>
        <w:t>Извещение о закупке</w:t>
      </w:r>
      <w:r w:rsidRPr="00E559B0">
        <w:rPr>
          <w:sz w:val="24"/>
          <w:szCs w:val="24"/>
        </w:rPr>
        <w:t xml:space="preserve">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E42EE0" w:rsidRPr="00E559B0" w:rsidRDefault="00E42EE0" w:rsidP="00CC1DD4">
      <w:pPr>
        <w:ind w:firstLine="540"/>
        <w:jc w:val="both"/>
        <w:rPr>
          <w:sz w:val="24"/>
          <w:szCs w:val="24"/>
        </w:rPr>
      </w:pPr>
      <w:r w:rsidRPr="00E559B0">
        <w:rPr>
          <w:sz w:val="24"/>
          <w:szCs w:val="24"/>
        </w:rPr>
        <w:t>- способ осуществления закупки;</w:t>
      </w:r>
    </w:p>
    <w:p w:rsidR="00E42EE0" w:rsidRPr="00E559B0" w:rsidRDefault="00E42EE0" w:rsidP="00CC1DD4">
      <w:pPr>
        <w:ind w:firstLine="540"/>
        <w:jc w:val="both"/>
        <w:rPr>
          <w:sz w:val="24"/>
          <w:szCs w:val="24"/>
        </w:rPr>
      </w:pPr>
      <w:r w:rsidRPr="00E559B0">
        <w:rPr>
          <w:sz w:val="24"/>
          <w:szCs w:val="24"/>
        </w:rPr>
        <w:t>- наименование, место нахождения, почтовый адрес, адрес электронной почты, номер контактного телефона Заказчика;</w:t>
      </w:r>
    </w:p>
    <w:p w:rsidR="00E42EE0" w:rsidRPr="00E559B0" w:rsidRDefault="00E42EE0" w:rsidP="00CC1DD4">
      <w:pPr>
        <w:ind w:firstLine="540"/>
        <w:jc w:val="both"/>
        <w:rPr>
          <w:sz w:val="24"/>
          <w:szCs w:val="24"/>
        </w:rPr>
      </w:pPr>
      <w:r w:rsidRPr="00E559B0">
        <w:rPr>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00E559B0" w:rsidRPr="00E559B0">
        <w:rPr>
          <w:sz w:val="24"/>
          <w:szCs w:val="24"/>
        </w:rPr>
        <w:t>№</w:t>
      </w:r>
      <w:r w:rsidRPr="00E559B0">
        <w:rPr>
          <w:sz w:val="24"/>
          <w:szCs w:val="24"/>
        </w:rPr>
        <w:t xml:space="preserve"> 223-ФЗ (при необходимости);</w:t>
      </w:r>
    </w:p>
    <w:p w:rsidR="00E42EE0" w:rsidRPr="00E559B0" w:rsidRDefault="00E42EE0" w:rsidP="00CC1DD4">
      <w:pPr>
        <w:ind w:firstLine="540"/>
        <w:jc w:val="both"/>
        <w:rPr>
          <w:sz w:val="24"/>
          <w:szCs w:val="24"/>
        </w:rPr>
      </w:pPr>
      <w:r w:rsidRPr="00E559B0">
        <w:rPr>
          <w:sz w:val="24"/>
          <w:szCs w:val="24"/>
        </w:rPr>
        <w:t>- место поставки товара, выполнения работы, оказания услуги;</w:t>
      </w:r>
    </w:p>
    <w:p w:rsidR="00396F3D" w:rsidRPr="00E559B0" w:rsidRDefault="00E42EE0" w:rsidP="00396F3D">
      <w:pPr>
        <w:ind w:firstLine="540"/>
        <w:jc w:val="both"/>
        <w:rPr>
          <w:sz w:val="24"/>
          <w:szCs w:val="24"/>
        </w:rPr>
      </w:pPr>
      <w:r w:rsidRPr="000D1334">
        <w:rPr>
          <w:sz w:val="24"/>
          <w:szCs w:val="24"/>
        </w:rPr>
        <w:t>- сведения о начально</w:t>
      </w:r>
      <w:r w:rsidR="00657A2E">
        <w:rPr>
          <w:sz w:val="24"/>
          <w:szCs w:val="24"/>
        </w:rPr>
        <w:t>й (максимальной) цене договора</w:t>
      </w:r>
      <w:r w:rsidRPr="000D1334">
        <w:rPr>
          <w:sz w:val="24"/>
          <w:szCs w:val="24"/>
        </w:rPr>
        <w:t xml:space="preserve">, либо </w:t>
      </w:r>
      <w:r w:rsidR="00396F3D">
        <w:rPr>
          <w:sz w:val="24"/>
          <w:szCs w:val="24"/>
        </w:rPr>
        <w:t xml:space="preserve">формула цены, </w:t>
      </w:r>
      <w:r w:rsidRPr="000D1334">
        <w:rPr>
          <w:sz w:val="24"/>
          <w:szCs w:val="24"/>
        </w:rPr>
        <w:t>максимальное значе</w:t>
      </w:r>
      <w:r w:rsidR="00396F3D">
        <w:rPr>
          <w:sz w:val="24"/>
          <w:szCs w:val="24"/>
        </w:rPr>
        <w:t>ние цены договора</w:t>
      </w:r>
      <w:proofErr w:type="gramStart"/>
      <w:r w:rsidR="00396F3D">
        <w:rPr>
          <w:sz w:val="24"/>
          <w:szCs w:val="24"/>
        </w:rPr>
        <w:t xml:space="preserve"> </w:t>
      </w:r>
      <w:r w:rsidRPr="000D1334">
        <w:rPr>
          <w:sz w:val="24"/>
          <w:szCs w:val="24"/>
        </w:rPr>
        <w:t>,</w:t>
      </w:r>
      <w:proofErr w:type="gramEnd"/>
      <w:r w:rsidRPr="000D1334">
        <w:rPr>
          <w:sz w:val="24"/>
          <w:szCs w:val="24"/>
        </w:rPr>
        <w:t xml:space="preserve">  либо  цена единицы товара, работы, услуги</w:t>
      </w:r>
      <w:r w:rsidR="00396F3D">
        <w:rPr>
          <w:sz w:val="24"/>
          <w:szCs w:val="24"/>
        </w:rPr>
        <w:t xml:space="preserve"> и </w:t>
      </w:r>
      <w:r w:rsidR="00396F3D" w:rsidRPr="00396F3D">
        <w:rPr>
          <w:sz w:val="24"/>
          <w:szCs w:val="24"/>
        </w:rPr>
        <w:t xml:space="preserve"> </w:t>
      </w:r>
      <w:r w:rsidR="00396F3D" w:rsidRPr="000D1334">
        <w:rPr>
          <w:sz w:val="24"/>
          <w:szCs w:val="24"/>
        </w:rPr>
        <w:t>максимальное значение цены договора</w:t>
      </w:r>
      <w:r w:rsidRPr="000D1334">
        <w:rPr>
          <w:sz w:val="24"/>
          <w:szCs w:val="24"/>
        </w:rPr>
        <w:t>;</w:t>
      </w:r>
      <w:r w:rsidR="005C7648">
        <w:rPr>
          <w:sz w:val="24"/>
          <w:szCs w:val="24"/>
        </w:rPr>
        <w:t xml:space="preserve"> </w:t>
      </w:r>
    </w:p>
    <w:p w:rsidR="00E42EE0" w:rsidRPr="00E559B0" w:rsidRDefault="00E42EE0" w:rsidP="00CC1DD4">
      <w:pPr>
        <w:ind w:firstLine="540"/>
        <w:jc w:val="both"/>
        <w:rPr>
          <w:sz w:val="24"/>
          <w:szCs w:val="24"/>
        </w:rPr>
      </w:pPr>
      <w:r w:rsidRPr="00E559B0">
        <w:rPr>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E42EE0" w:rsidRPr="00E559B0" w:rsidRDefault="00E42EE0" w:rsidP="00CC1DD4">
      <w:pPr>
        <w:ind w:firstLine="540"/>
        <w:jc w:val="both"/>
        <w:rPr>
          <w:sz w:val="24"/>
          <w:szCs w:val="24"/>
        </w:rPr>
      </w:pPr>
      <w:r w:rsidRPr="00E559B0">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42EE0" w:rsidRPr="00E559B0" w:rsidRDefault="00E42EE0" w:rsidP="00CC1DD4">
      <w:pPr>
        <w:ind w:firstLine="540"/>
        <w:jc w:val="both"/>
        <w:rPr>
          <w:sz w:val="24"/>
          <w:szCs w:val="24"/>
        </w:rPr>
      </w:pPr>
      <w:r w:rsidRPr="00E559B0">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E42EE0" w:rsidRDefault="00E42EE0" w:rsidP="00CC1DD4">
      <w:pPr>
        <w:ind w:firstLine="540"/>
        <w:jc w:val="both"/>
        <w:rPr>
          <w:sz w:val="24"/>
          <w:szCs w:val="24"/>
        </w:rPr>
      </w:pPr>
      <w:r w:rsidRPr="00E559B0">
        <w:rPr>
          <w:sz w:val="24"/>
          <w:szCs w:val="24"/>
        </w:rPr>
        <w:t>- иные сведения, определенные настоящим Положением.</w:t>
      </w:r>
    </w:p>
    <w:p w:rsidR="00714EB6" w:rsidRPr="00551E4E" w:rsidRDefault="00551E4E" w:rsidP="00CC1DD4">
      <w:pPr>
        <w:ind w:firstLine="540"/>
        <w:jc w:val="both"/>
        <w:rPr>
          <w:sz w:val="24"/>
          <w:szCs w:val="24"/>
        </w:rPr>
      </w:pPr>
      <w:r w:rsidRPr="00551E4E">
        <w:rPr>
          <w:sz w:val="24"/>
          <w:szCs w:val="24"/>
        </w:rPr>
        <w:lastRenderedPageBreak/>
        <w:t>- Цена за единицу товара  устанавливается</w:t>
      </w:r>
      <w:r w:rsidR="00714EB6" w:rsidRPr="00551E4E">
        <w:rPr>
          <w:sz w:val="24"/>
          <w:szCs w:val="24"/>
        </w:rPr>
        <w:t xml:space="preserve"> в следующих случаях: осуществление закупки по цене за единицу товара</w:t>
      </w:r>
      <w:r w:rsidRPr="00551E4E">
        <w:rPr>
          <w:sz w:val="24"/>
          <w:szCs w:val="24"/>
        </w:rPr>
        <w:t xml:space="preserve"> </w:t>
      </w:r>
      <w:r w:rsidR="00714EB6" w:rsidRPr="00551E4E">
        <w:rPr>
          <w:sz w:val="24"/>
          <w:szCs w:val="24"/>
        </w:rPr>
        <w:t xml:space="preserve"> в соответствии с документацией и извещением закупки, </w:t>
      </w:r>
    </w:p>
    <w:p w:rsidR="00714EB6" w:rsidRPr="00E559B0" w:rsidRDefault="00714EB6" w:rsidP="00CC1DD4">
      <w:pPr>
        <w:ind w:firstLine="540"/>
        <w:jc w:val="both"/>
        <w:rPr>
          <w:sz w:val="24"/>
          <w:szCs w:val="24"/>
        </w:rPr>
      </w:pPr>
      <w:r w:rsidRPr="00551E4E">
        <w:rPr>
          <w:sz w:val="24"/>
          <w:szCs w:val="24"/>
        </w:rPr>
        <w:t>в случае установления сведений о начальной (максимальной) ц</w:t>
      </w:r>
      <w:r w:rsidR="00551E4E" w:rsidRPr="00551E4E">
        <w:rPr>
          <w:sz w:val="24"/>
          <w:szCs w:val="24"/>
        </w:rPr>
        <w:t xml:space="preserve">ене единицы товара </w:t>
      </w:r>
      <w:r w:rsidRPr="00551E4E">
        <w:rPr>
          <w:sz w:val="24"/>
          <w:szCs w:val="24"/>
        </w:rPr>
        <w:t xml:space="preserve"> </w:t>
      </w:r>
      <w:proofErr w:type="gramStart"/>
      <w:r w:rsidRPr="00551E4E">
        <w:rPr>
          <w:sz w:val="24"/>
          <w:szCs w:val="24"/>
        </w:rPr>
        <w:t>при</w:t>
      </w:r>
      <w:proofErr w:type="gramEnd"/>
      <w:r w:rsidRPr="00551E4E">
        <w:rPr>
          <w:sz w:val="24"/>
          <w:szCs w:val="24"/>
        </w:rPr>
        <w:t xml:space="preserve"> </w:t>
      </w:r>
      <w:proofErr w:type="gramStart"/>
      <w:r w:rsidRPr="00551E4E">
        <w:rPr>
          <w:sz w:val="24"/>
          <w:szCs w:val="24"/>
        </w:rPr>
        <w:t>предоставлению</w:t>
      </w:r>
      <w:proofErr w:type="gramEnd"/>
      <w:r w:rsidRPr="00551E4E">
        <w:rPr>
          <w:sz w:val="24"/>
          <w:szCs w:val="24"/>
        </w:rPr>
        <w:t xml:space="preserve"> приоритета российским товарам согласно  Постановлению Правительства РФ от 16.09.2016 г №925.</w:t>
      </w:r>
      <w:r>
        <w:rPr>
          <w:sz w:val="24"/>
          <w:szCs w:val="24"/>
        </w:rPr>
        <w:t xml:space="preserve"> </w:t>
      </w:r>
    </w:p>
    <w:p w:rsidR="00E42EE0" w:rsidRPr="00E559B0" w:rsidRDefault="00E42EE0" w:rsidP="00CC1DD4">
      <w:pPr>
        <w:ind w:firstLine="540"/>
        <w:jc w:val="both"/>
        <w:rPr>
          <w:sz w:val="24"/>
          <w:szCs w:val="24"/>
        </w:rPr>
      </w:pPr>
      <w:r w:rsidRPr="00E559B0">
        <w:rPr>
          <w:sz w:val="24"/>
          <w:szCs w:val="24"/>
        </w:rPr>
        <w:t xml:space="preserve">1.8.8. Документация о закупке и </w:t>
      </w:r>
      <w:proofErr w:type="gramStart"/>
      <w:r w:rsidRPr="00E559B0">
        <w:rPr>
          <w:sz w:val="24"/>
          <w:szCs w:val="24"/>
        </w:rPr>
        <w:t>извещение</w:t>
      </w:r>
      <w:proofErr w:type="gramEnd"/>
      <w:r w:rsidRPr="00E559B0">
        <w:rPr>
          <w:sz w:val="24"/>
          <w:szCs w:val="24"/>
        </w:rPr>
        <w:t xml:space="preserve"> о проведении закупки размещаются в ЕИС и доступны для ознакомления без взимания платы.</w:t>
      </w:r>
    </w:p>
    <w:p w:rsidR="00E42EE0" w:rsidRPr="00E559B0" w:rsidRDefault="00E42EE0" w:rsidP="00CC1DD4">
      <w:pPr>
        <w:ind w:firstLine="540"/>
        <w:jc w:val="both"/>
        <w:rPr>
          <w:sz w:val="24"/>
          <w:szCs w:val="24"/>
        </w:rPr>
      </w:pPr>
      <w:r w:rsidRPr="00E559B0">
        <w:rPr>
          <w:sz w:val="24"/>
          <w:szCs w:val="24"/>
        </w:rPr>
        <w:t xml:space="preserve">1.8.9. Любой участник конкурентной закупки вправе направить Заказчику запрос о </w:t>
      </w:r>
      <w:r w:rsidR="006F2F50" w:rsidRPr="00E559B0">
        <w:rPr>
          <w:sz w:val="24"/>
          <w:szCs w:val="24"/>
        </w:rPr>
        <w:t>предоставлении</w:t>
      </w:r>
      <w:r w:rsidRPr="00E559B0">
        <w:rPr>
          <w:sz w:val="24"/>
          <w:szCs w:val="24"/>
        </w:rPr>
        <w:t xml:space="preserve"> разъяснений положений извещения об осуществлении закупки и (или) документации о закупке</w:t>
      </w:r>
      <w:r w:rsidR="006F2F50" w:rsidRPr="00E559B0">
        <w:rPr>
          <w:sz w:val="24"/>
          <w:szCs w:val="24"/>
        </w:rPr>
        <w:t>. Если она проводится</w:t>
      </w:r>
      <w:r w:rsidRPr="00E559B0">
        <w:rPr>
          <w:sz w:val="24"/>
          <w:szCs w:val="24"/>
        </w:rPr>
        <w:t xml:space="preserve"> в электронной форме</w:t>
      </w:r>
      <w:r w:rsidR="00EE5C85" w:rsidRPr="00E559B0">
        <w:rPr>
          <w:sz w:val="24"/>
          <w:szCs w:val="24"/>
        </w:rPr>
        <w:t>,</w:t>
      </w:r>
      <w:r w:rsidR="006F2F50" w:rsidRPr="00E559B0">
        <w:rPr>
          <w:sz w:val="24"/>
          <w:szCs w:val="24"/>
        </w:rPr>
        <w:t xml:space="preserve"> запрос направляется</w:t>
      </w:r>
      <w:r w:rsidRPr="00E559B0">
        <w:rPr>
          <w:sz w:val="24"/>
          <w:szCs w:val="24"/>
        </w:rPr>
        <w:t xml:space="preserve"> в порядке, предусмотренном ст. 3.3 Закона </w:t>
      </w:r>
      <w:r w:rsidR="00E559B0" w:rsidRPr="00E559B0">
        <w:rPr>
          <w:sz w:val="24"/>
          <w:szCs w:val="24"/>
        </w:rPr>
        <w:t>№</w:t>
      </w:r>
      <w:r w:rsidRPr="00E559B0">
        <w:rPr>
          <w:sz w:val="24"/>
          <w:szCs w:val="24"/>
        </w:rPr>
        <w:t xml:space="preserve"> 223-ФЗ. В течение трех дней со дня поступления такого запроса Заказчик размещает в ЕИС</w:t>
      </w:r>
      <w:r w:rsidR="006F2F50" w:rsidRPr="00E559B0">
        <w:rPr>
          <w:sz w:val="24"/>
          <w:szCs w:val="24"/>
        </w:rPr>
        <w:t xml:space="preserve"> и на электронной площадке</w:t>
      </w:r>
      <w:r w:rsidRPr="00E559B0">
        <w:rPr>
          <w:sz w:val="24"/>
          <w:szCs w:val="24"/>
        </w:rPr>
        <w:t xml:space="preserve">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E42EE0" w:rsidRPr="00E559B0" w:rsidRDefault="00E42EE0" w:rsidP="00CC1DD4">
      <w:pPr>
        <w:ind w:firstLine="540"/>
        <w:jc w:val="both"/>
        <w:rPr>
          <w:sz w:val="24"/>
          <w:szCs w:val="24"/>
        </w:rPr>
      </w:pPr>
      <w:r w:rsidRPr="00E559B0">
        <w:rPr>
          <w:sz w:val="24"/>
          <w:szCs w:val="24"/>
        </w:rPr>
        <w:t xml:space="preserve">1.8.10. Заказчик вправе не давать разъяснений положений извещения и (или) документации о конкурентной закупке, если запрос поступил </w:t>
      </w:r>
      <w:proofErr w:type="gramStart"/>
      <w:r w:rsidRPr="00E559B0">
        <w:rPr>
          <w:sz w:val="24"/>
          <w:szCs w:val="24"/>
        </w:rPr>
        <w:t>позднее</w:t>
      </w:r>
      <w:proofErr w:type="gramEnd"/>
      <w:r w:rsidRPr="00E559B0">
        <w:rPr>
          <w:sz w:val="24"/>
          <w:szCs w:val="24"/>
        </w:rPr>
        <w:t xml:space="preserve"> чем за три рабочих дня до даты окончания срока подачи заявок на участие в закупке.</w:t>
      </w:r>
    </w:p>
    <w:p w:rsidR="00E42EE0" w:rsidRPr="00E559B0" w:rsidRDefault="00E42EE0" w:rsidP="00CC1DD4">
      <w:pPr>
        <w:ind w:firstLine="540"/>
        <w:jc w:val="both"/>
        <w:rPr>
          <w:sz w:val="24"/>
          <w:szCs w:val="24"/>
        </w:rPr>
      </w:pPr>
      <w:r w:rsidRPr="00E559B0">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E42EE0" w:rsidRPr="005F308A" w:rsidRDefault="00E42EE0" w:rsidP="00CC1DD4">
      <w:pPr>
        <w:ind w:firstLine="540"/>
        <w:jc w:val="both"/>
        <w:rPr>
          <w:b/>
          <w:sz w:val="24"/>
          <w:szCs w:val="24"/>
        </w:rPr>
      </w:pPr>
      <w:r w:rsidRPr="00E559B0">
        <w:rPr>
          <w:sz w:val="24"/>
          <w:szCs w:val="24"/>
        </w:rPr>
        <w:t xml:space="preserve">1.8.12. </w:t>
      </w:r>
      <w:r w:rsidRPr="005F308A">
        <w:rPr>
          <w:b/>
          <w:sz w:val="24"/>
          <w:szCs w:val="24"/>
        </w:rPr>
        <w:t>Изменения, внесенные в извещение</w:t>
      </w:r>
      <w:r w:rsidRPr="00E559B0">
        <w:rPr>
          <w:sz w:val="24"/>
          <w:szCs w:val="24"/>
        </w:rPr>
        <w:t xml:space="preserve"> об осуществлении конкурентной закупки, документацию о закупке, размещаются в ЕИС</w:t>
      </w:r>
      <w:r w:rsidR="006F2F50" w:rsidRPr="00E559B0">
        <w:rPr>
          <w:sz w:val="24"/>
          <w:szCs w:val="24"/>
        </w:rPr>
        <w:t xml:space="preserve"> и на электронной </w:t>
      </w:r>
      <w:r w:rsidR="006F2F50" w:rsidRPr="005F308A">
        <w:rPr>
          <w:b/>
          <w:sz w:val="24"/>
          <w:szCs w:val="24"/>
        </w:rPr>
        <w:t>площадке</w:t>
      </w:r>
      <w:r w:rsidRPr="005F308A">
        <w:rPr>
          <w:b/>
          <w:sz w:val="24"/>
          <w:szCs w:val="24"/>
        </w:rPr>
        <w:t xml:space="preserve"> не позднее трех дней со дня принятия решения об их внесении.</w:t>
      </w:r>
    </w:p>
    <w:p w:rsidR="00E42EE0" w:rsidRPr="00E559B0" w:rsidRDefault="00E42EE0" w:rsidP="00CC1DD4">
      <w:pPr>
        <w:ind w:firstLine="540"/>
        <w:jc w:val="both"/>
        <w:rPr>
          <w:sz w:val="24"/>
          <w:szCs w:val="24"/>
        </w:rPr>
      </w:pPr>
      <w:r w:rsidRPr="00E559B0">
        <w:rPr>
          <w:sz w:val="24"/>
          <w:szCs w:val="24"/>
        </w:rPr>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5F308A">
        <w:rPr>
          <w:b/>
          <w:sz w:val="24"/>
          <w:szCs w:val="24"/>
        </w:rPr>
        <w:t>С даты размещения</w:t>
      </w:r>
      <w:proofErr w:type="gramEnd"/>
      <w:r w:rsidRPr="005F308A">
        <w:rPr>
          <w:b/>
          <w:sz w:val="24"/>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r w:rsidRPr="00E559B0">
        <w:rPr>
          <w:sz w:val="24"/>
          <w:szCs w:val="24"/>
        </w:rPr>
        <w:t>, установленного настоящим Положением для данного способа закупки.</w:t>
      </w:r>
    </w:p>
    <w:p w:rsidR="00E42EE0" w:rsidRPr="00E559B0" w:rsidRDefault="00E42EE0" w:rsidP="00CC1DD4">
      <w:pPr>
        <w:ind w:firstLine="540"/>
        <w:jc w:val="both"/>
        <w:rPr>
          <w:sz w:val="24"/>
          <w:szCs w:val="24"/>
        </w:rPr>
      </w:pPr>
      <w:r w:rsidRPr="00E559B0">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E42EE0" w:rsidRPr="00E559B0" w:rsidRDefault="00E42EE0" w:rsidP="00CC1DD4">
      <w:pPr>
        <w:ind w:firstLine="540"/>
        <w:jc w:val="both"/>
        <w:rPr>
          <w:sz w:val="24"/>
          <w:szCs w:val="24"/>
        </w:rPr>
      </w:pPr>
      <w:r w:rsidRPr="00E559B0">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w:t>
      </w:r>
      <w:r w:rsidR="006F2F50" w:rsidRPr="00E559B0">
        <w:rPr>
          <w:sz w:val="24"/>
          <w:szCs w:val="24"/>
        </w:rPr>
        <w:t xml:space="preserve"> и на электронной площадке</w:t>
      </w:r>
      <w:r w:rsidRPr="00E559B0">
        <w:rPr>
          <w:sz w:val="24"/>
          <w:szCs w:val="24"/>
        </w:rPr>
        <w:t xml:space="preserve"> в день его принятия. </w:t>
      </w:r>
    </w:p>
    <w:p w:rsidR="00E42EE0" w:rsidRPr="00E559B0" w:rsidRDefault="00E42EE0" w:rsidP="00CC1DD4">
      <w:pPr>
        <w:ind w:firstLine="540"/>
        <w:jc w:val="both"/>
        <w:rPr>
          <w:sz w:val="24"/>
          <w:szCs w:val="24"/>
        </w:rPr>
      </w:pPr>
      <w:r w:rsidRPr="00E559B0">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42EE0" w:rsidRPr="00E559B0" w:rsidRDefault="00E42EE0" w:rsidP="00CC1DD4">
      <w:pPr>
        <w:ind w:firstLine="540"/>
        <w:jc w:val="both"/>
        <w:rPr>
          <w:sz w:val="24"/>
          <w:szCs w:val="24"/>
        </w:rPr>
      </w:pPr>
      <w:r w:rsidRPr="00E559B0">
        <w:rPr>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E42EE0" w:rsidRPr="00E559B0" w:rsidRDefault="00E42EE0" w:rsidP="00CC1DD4">
      <w:pPr>
        <w:ind w:firstLine="540"/>
        <w:jc w:val="both"/>
        <w:rPr>
          <w:sz w:val="24"/>
          <w:szCs w:val="24"/>
        </w:rPr>
      </w:pPr>
      <w:bookmarkStart w:id="20" w:name="P390"/>
      <w:bookmarkEnd w:id="20"/>
      <w:r w:rsidRPr="00E559B0">
        <w:rPr>
          <w:sz w:val="24"/>
          <w:szCs w:val="24"/>
        </w:rPr>
        <w:t xml:space="preserve">1.8.16. Заказчик вправе предусмотреть в проекте договора и документации о закупке (извещении о проведении запроса котировок) </w:t>
      </w:r>
      <w:r w:rsidRPr="005F308A">
        <w:rPr>
          <w:b/>
          <w:sz w:val="24"/>
          <w:szCs w:val="24"/>
        </w:rPr>
        <w:t>условие об обеспечении исполнения договора</w:t>
      </w:r>
      <w:r w:rsidRPr="00E559B0">
        <w:rPr>
          <w:sz w:val="24"/>
          <w:szCs w:val="24"/>
        </w:rPr>
        <w:t>.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закупке.</w:t>
      </w:r>
    </w:p>
    <w:p w:rsidR="00E42EE0" w:rsidRPr="00E559B0" w:rsidRDefault="00E42EE0" w:rsidP="00CC1DD4">
      <w:pPr>
        <w:ind w:firstLine="540"/>
        <w:jc w:val="both"/>
        <w:rPr>
          <w:sz w:val="24"/>
          <w:szCs w:val="24"/>
        </w:rPr>
      </w:pPr>
      <w:r w:rsidRPr="00E559B0">
        <w:rPr>
          <w:sz w:val="24"/>
          <w:szCs w:val="24"/>
        </w:rPr>
        <w:t xml:space="preserve">1.8.17. </w:t>
      </w:r>
      <w:proofErr w:type="gramStart"/>
      <w:r w:rsidRPr="00E559B0">
        <w:rPr>
          <w:sz w:val="24"/>
          <w:szCs w:val="24"/>
        </w:rPr>
        <w:t xml:space="preserve">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w:t>
      </w:r>
      <w:r w:rsidRPr="00E559B0">
        <w:rPr>
          <w:sz w:val="24"/>
          <w:szCs w:val="24"/>
        </w:rPr>
        <w:lastRenderedPageBreak/>
        <w:t>формой и инструкциями, приведенными в документации о закупке, и документы, подтверждающие эти сведения.</w:t>
      </w:r>
      <w:proofErr w:type="gramEnd"/>
    </w:p>
    <w:p w:rsidR="00E42EE0" w:rsidRPr="00E559B0" w:rsidRDefault="00E42EE0" w:rsidP="00CC1DD4">
      <w:pPr>
        <w:ind w:firstLine="540"/>
        <w:jc w:val="both"/>
        <w:rPr>
          <w:sz w:val="24"/>
          <w:szCs w:val="24"/>
        </w:rPr>
      </w:pPr>
      <w:r w:rsidRPr="00E559B0">
        <w:rPr>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42EE0" w:rsidRPr="00551E4E" w:rsidRDefault="00E42EE0" w:rsidP="00CC1DD4">
      <w:pPr>
        <w:ind w:firstLine="540"/>
        <w:jc w:val="both"/>
        <w:rPr>
          <w:sz w:val="24"/>
          <w:szCs w:val="24"/>
        </w:rPr>
      </w:pPr>
      <w:bookmarkStart w:id="21" w:name="P393"/>
      <w:bookmarkEnd w:id="21"/>
      <w:r w:rsidRPr="00551E4E">
        <w:rPr>
          <w:sz w:val="24"/>
          <w:szCs w:val="24"/>
        </w:rPr>
        <w:t>1.8.18. При определении</w:t>
      </w:r>
      <w:r w:rsidR="005F308A">
        <w:rPr>
          <w:sz w:val="24"/>
          <w:szCs w:val="24"/>
        </w:rPr>
        <w:t xml:space="preserve"> и обосновании</w:t>
      </w:r>
      <w:r w:rsidRPr="00551E4E">
        <w:rPr>
          <w:sz w:val="24"/>
          <w:szCs w:val="24"/>
        </w:rPr>
        <w:t xml:space="preserve"> начальной (максимальной) цены договора Заказчик может руководствоваться Методическими рекомендациями, утвержденными Приказом Минэкономразвития России от 02.10.2013 </w:t>
      </w:r>
      <w:r w:rsidR="00E559B0" w:rsidRPr="00551E4E">
        <w:rPr>
          <w:sz w:val="24"/>
          <w:szCs w:val="24"/>
        </w:rPr>
        <w:t>№</w:t>
      </w:r>
      <w:r w:rsidRPr="00551E4E">
        <w:rPr>
          <w:sz w:val="24"/>
          <w:szCs w:val="24"/>
        </w:rPr>
        <w:t xml:space="preserve"> 567. Заказчик отдельным приказом может установить иной порядок ее определения.</w:t>
      </w:r>
    </w:p>
    <w:p w:rsidR="00A82D4F" w:rsidRPr="00D12EB4" w:rsidRDefault="00D12EB4" w:rsidP="00D12EB4">
      <w:pPr>
        <w:spacing w:line="240" w:lineRule="atLeast"/>
        <w:ind w:firstLine="540"/>
        <w:jc w:val="both"/>
        <w:rPr>
          <w:color w:val="222222"/>
          <w:sz w:val="24"/>
          <w:szCs w:val="24"/>
          <w:shd w:val="clear" w:color="auto" w:fill="FFFFFF"/>
        </w:rPr>
      </w:pPr>
      <w:r w:rsidRPr="00551E4E">
        <w:rPr>
          <w:color w:val="222222"/>
          <w:sz w:val="24"/>
          <w:szCs w:val="24"/>
          <w:shd w:val="clear" w:color="auto" w:fill="FFFFFF"/>
        </w:rPr>
        <w:t xml:space="preserve">1.8.18.1. </w:t>
      </w:r>
      <w:r w:rsidR="00A82D4F" w:rsidRPr="00551E4E">
        <w:rPr>
          <w:color w:val="222222"/>
          <w:sz w:val="24"/>
          <w:szCs w:val="24"/>
          <w:shd w:val="clear" w:color="auto" w:fill="FFFFFF"/>
        </w:rPr>
        <w:t xml:space="preserve">При расчете </w:t>
      </w:r>
      <w:r w:rsidR="00FB5ADB" w:rsidRPr="00551E4E">
        <w:rPr>
          <w:color w:val="222222"/>
          <w:sz w:val="24"/>
          <w:szCs w:val="24"/>
          <w:shd w:val="clear" w:color="auto" w:fill="FFFFFF"/>
        </w:rPr>
        <w:t>начальной (максимальной</w:t>
      </w:r>
      <w:r w:rsidR="00FB5ADB" w:rsidRPr="005B4CD8">
        <w:rPr>
          <w:color w:val="222222"/>
          <w:sz w:val="24"/>
          <w:szCs w:val="24"/>
          <w:shd w:val="clear" w:color="auto" w:fill="FFFFFF"/>
        </w:rPr>
        <w:t>) цены договора, цены договора, заключаемого с единственным поставщиком (исполнителем, подрядчиком)</w:t>
      </w:r>
      <w:r w:rsidR="00A82D4F" w:rsidRPr="00D12EB4">
        <w:rPr>
          <w:color w:val="222222"/>
          <w:sz w:val="24"/>
          <w:szCs w:val="24"/>
          <w:shd w:val="clear" w:color="auto" w:fill="FFFFFF"/>
        </w:rPr>
        <w:t xml:space="preserve"> </w:t>
      </w:r>
      <w:r w:rsidR="00F2063B" w:rsidRPr="00D12EB4">
        <w:rPr>
          <w:color w:val="222222"/>
          <w:sz w:val="24"/>
          <w:szCs w:val="24"/>
          <w:shd w:val="clear" w:color="auto" w:fill="FFFFFF"/>
        </w:rPr>
        <w:t xml:space="preserve">Заказчик вправе </w:t>
      </w:r>
      <w:r w:rsidR="00F2063B" w:rsidRPr="00D12EB4">
        <w:rPr>
          <w:sz w:val="24"/>
          <w:szCs w:val="24"/>
        </w:rPr>
        <w:t>использовать следующие методы обоснования</w:t>
      </w:r>
      <w:r w:rsidR="00A82D4F" w:rsidRPr="00D12EB4">
        <w:rPr>
          <w:sz w:val="24"/>
          <w:szCs w:val="24"/>
        </w:rPr>
        <w:t>:</w:t>
      </w:r>
    </w:p>
    <w:p w:rsidR="00F2063B" w:rsidRPr="00D12EB4" w:rsidRDefault="00F2063B" w:rsidP="00D12EB4">
      <w:pPr>
        <w:spacing w:line="240" w:lineRule="atLeast"/>
        <w:jc w:val="both"/>
        <w:rPr>
          <w:sz w:val="24"/>
          <w:szCs w:val="24"/>
        </w:rPr>
      </w:pPr>
      <w:r w:rsidRPr="00D12EB4">
        <w:rPr>
          <w:sz w:val="24"/>
          <w:szCs w:val="24"/>
        </w:rPr>
        <w:t>1) метод сопоставимых рыночных цен (анализа рынка);</w:t>
      </w:r>
    </w:p>
    <w:p w:rsidR="00F2063B" w:rsidRPr="00D12EB4" w:rsidRDefault="00F2063B" w:rsidP="00D12EB4">
      <w:pPr>
        <w:spacing w:line="240" w:lineRule="atLeast"/>
        <w:jc w:val="both"/>
        <w:rPr>
          <w:sz w:val="24"/>
          <w:szCs w:val="24"/>
        </w:rPr>
      </w:pPr>
      <w:r w:rsidRPr="00D12EB4">
        <w:rPr>
          <w:sz w:val="24"/>
          <w:szCs w:val="24"/>
        </w:rPr>
        <w:t>2) нормативный метод;</w:t>
      </w:r>
    </w:p>
    <w:p w:rsidR="00F2063B" w:rsidRPr="00D12EB4" w:rsidRDefault="00F2063B" w:rsidP="00D12EB4">
      <w:pPr>
        <w:spacing w:line="240" w:lineRule="atLeast"/>
        <w:jc w:val="both"/>
        <w:rPr>
          <w:sz w:val="24"/>
          <w:szCs w:val="24"/>
        </w:rPr>
      </w:pPr>
      <w:r w:rsidRPr="00D12EB4">
        <w:rPr>
          <w:sz w:val="24"/>
          <w:szCs w:val="24"/>
        </w:rPr>
        <w:t>3) тарифный метод;</w:t>
      </w:r>
    </w:p>
    <w:p w:rsidR="00F2063B" w:rsidRPr="00D12EB4" w:rsidRDefault="00F2063B" w:rsidP="00D12EB4">
      <w:pPr>
        <w:spacing w:line="240" w:lineRule="atLeast"/>
        <w:jc w:val="both"/>
        <w:rPr>
          <w:sz w:val="24"/>
          <w:szCs w:val="24"/>
        </w:rPr>
      </w:pPr>
      <w:r w:rsidRPr="00D12EB4">
        <w:rPr>
          <w:sz w:val="24"/>
          <w:szCs w:val="24"/>
        </w:rPr>
        <w:t>4) проектно-сметный метод;</w:t>
      </w:r>
    </w:p>
    <w:p w:rsidR="00F2063B" w:rsidRPr="00D12EB4" w:rsidRDefault="00F2063B" w:rsidP="00D12EB4">
      <w:pPr>
        <w:spacing w:line="240" w:lineRule="atLeast"/>
        <w:jc w:val="both"/>
        <w:rPr>
          <w:sz w:val="24"/>
          <w:szCs w:val="24"/>
        </w:rPr>
      </w:pPr>
      <w:r w:rsidRPr="00D12EB4">
        <w:rPr>
          <w:sz w:val="24"/>
          <w:szCs w:val="24"/>
        </w:rPr>
        <w:t>5) затратный метод.</w:t>
      </w:r>
    </w:p>
    <w:p w:rsidR="00F2063B" w:rsidRPr="00D12EB4" w:rsidRDefault="00F2063B" w:rsidP="00D12EB4">
      <w:pPr>
        <w:spacing w:line="240" w:lineRule="atLeast"/>
        <w:jc w:val="both"/>
        <w:rPr>
          <w:sz w:val="24"/>
          <w:szCs w:val="24"/>
        </w:rPr>
      </w:pPr>
      <w:r w:rsidRPr="00D12EB4">
        <w:rPr>
          <w:sz w:val="24"/>
          <w:szCs w:val="24"/>
        </w:rPr>
        <w:t>6) иные методы, установленные методическими указаниями.</w:t>
      </w:r>
    </w:p>
    <w:p w:rsidR="00F2063B" w:rsidRPr="00D12EB4" w:rsidRDefault="00F2063B" w:rsidP="00D12EB4">
      <w:pPr>
        <w:spacing w:line="240" w:lineRule="atLeast"/>
        <w:jc w:val="both"/>
        <w:rPr>
          <w:sz w:val="24"/>
          <w:szCs w:val="24"/>
        </w:rPr>
      </w:pPr>
      <w:proofErr w:type="gramStart"/>
      <w:r w:rsidRPr="00D12EB4">
        <w:rPr>
          <w:sz w:val="24"/>
          <w:szCs w:val="24"/>
        </w:rPr>
        <w:t xml:space="preserve">- </w:t>
      </w:r>
      <w:r w:rsidRPr="00D12EB4">
        <w:rPr>
          <w:b/>
          <w:sz w:val="24"/>
          <w:szCs w:val="24"/>
        </w:rPr>
        <w:t>Метод сопоставимых рыночных цен (анализа рынка</w:t>
      </w:r>
      <w:r w:rsidRPr="00D12EB4">
        <w:rPr>
          <w:sz w:val="24"/>
          <w:szCs w:val="24"/>
        </w:rPr>
        <w:t>)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r w:rsidRPr="00D12EB4">
        <w:rPr>
          <w:sz w:val="24"/>
          <w:szCs w:val="24"/>
        </w:rPr>
        <w:t xml:space="preserve">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roofErr w:type="gramStart"/>
      <w:r w:rsidRPr="00D12EB4">
        <w:rPr>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w:t>
      </w:r>
      <w:proofErr w:type="gramEnd"/>
      <w:r w:rsidRPr="00D12EB4">
        <w:rPr>
          <w:sz w:val="24"/>
          <w:szCs w:val="24"/>
        </w:rPr>
        <w:t xml:space="preserve">, работ, услуг в единой информационной системе.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F2063B" w:rsidRPr="00D12EB4" w:rsidRDefault="00F2063B" w:rsidP="00D12EB4">
      <w:pPr>
        <w:pStyle w:val="af6"/>
        <w:spacing w:before="0" w:beforeAutospacing="0" w:after="0" w:afterAutospacing="0" w:line="240" w:lineRule="atLeast"/>
        <w:rPr>
          <w:color w:val="222222"/>
        </w:rPr>
      </w:pPr>
      <w:r w:rsidRPr="00D12EB4">
        <w:rPr>
          <w:color w:val="222222"/>
        </w:rPr>
        <w:t>Заказчики либо сравнивают цены и выбирают наименьшую, либо вычисляют среднюю цену по формуле:</w:t>
      </w:r>
    </w:p>
    <w:tbl>
      <w:tblPr>
        <w:tblW w:w="5000" w:type="pct"/>
        <w:tblCellMar>
          <w:top w:w="15" w:type="dxa"/>
          <w:left w:w="15" w:type="dxa"/>
          <w:bottom w:w="15" w:type="dxa"/>
          <w:right w:w="15" w:type="dxa"/>
        </w:tblCellMar>
        <w:tblLook w:val="04A0"/>
      </w:tblPr>
      <w:tblGrid>
        <w:gridCol w:w="967"/>
        <w:gridCol w:w="316"/>
        <w:gridCol w:w="255"/>
        <w:gridCol w:w="936"/>
        <w:gridCol w:w="317"/>
        <w:gridCol w:w="936"/>
        <w:gridCol w:w="317"/>
        <w:gridCol w:w="432"/>
        <w:gridCol w:w="317"/>
        <w:gridCol w:w="1969"/>
        <w:gridCol w:w="255"/>
        <w:gridCol w:w="240"/>
        <w:gridCol w:w="1965"/>
      </w:tblGrid>
      <w:tr w:rsidR="00D12EB4" w:rsidRPr="00D12EB4" w:rsidTr="00F2063B">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НМЦД</w:t>
            </w:r>
          </w:p>
        </w:tc>
        <w:tc>
          <w:tcPr>
            <w:tcW w:w="0" w:type="auto"/>
            <w:tcBorders>
              <w:lef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Цена 1</w:t>
            </w:r>
          </w:p>
        </w:tc>
        <w:tc>
          <w:tcPr>
            <w:tcW w:w="0" w:type="auto"/>
            <w:tcBorders>
              <w:left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Цена 2</w:t>
            </w:r>
          </w:p>
        </w:tc>
        <w:tc>
          <w:tcPr>
            <w:tcW w:w="0" w:type="auto"/>
            <w:tcBorders>
              <w:left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left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Последняя цена</w:t>
            </w:r>
          </w:p>
        </w:tc>
        <w:tc>
          <w:tcPr>
            <w:tcW w:w="0" w:type="auto"/>
            <w:tcBorders>
              <w:lef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2063B" w:rsidRPr="00D12EB4" w:rsidRDefault="00F2063B" w:rsidP="00D12EB4">
            <w:pPr>
              <w:pStyle w:val="af6"/>
              <w:spacing w:before="0" w:beforeAutospacing="0" w:after="0" w:afterAutospacing="0" w:line="240" w:lineRule="atLeast"/>
              <w:jc w:val="center"/>
            </w:pPr>
            <w:r w:rsidRPr="00D12EB4">
              <w:t>Количество цен</w:t>
            </w:r>
          </w:p>
        </w:tc>
      </w:tr>
    </w:tbl>
    <w:p w:rsidR="00F2063B" w:rsidRPr="00D12EB4" w:rsidRDefault="00F2063B" w:rsidP="00D12EB4">
      <w:pPr>
        <w:spacing w:line="240" w:lineRule="atLeast"/>
        <w:rPr>
          <w:sz w:val="24"/>
          <w:szCs w:val="24"/>
        </w:rPr>
      </w:pPr>
      <w:r w:rsidRPr="00D12EB4">
        <w:rPr>
          <w:color w:val="222222"/>
          <w:sz w:val="24"/>
          <w:szCs w:val="24"/>
        </w:rPr>
        <w:br/>
      </w:r>
    </w:p>
    <w:p w:rsidR="00F2063B" w:rsidRPr="00D12EB4" w:rsidRDefault="00F2063B" w:rsidP="00D12EB4">
      <w:pPr>
        <w:spacing w:line="240" w:lineRule="atLeast"/>
        <w:jc w:val="both"/>
        <w:rPr>
          <w:sz w:val="24"/>
          <w:szCs w:val="24"/>
        </w:rPr>
      </w:pPr>
      <w:proofErr w:type="gramStart"/>
      <w:r w:rsidRPr="00D12EB4">
        <w:rPr>
          <w:sz w:val="24"/>
          <w:szCs w:val="24"/>
        </w:rPr>
        <w:t>-</w:t>
      </w:r>
      <w:r w:rsidRPr="00D12EB4">
        <w:rPr>
          <w:b/>
          <w:sz w:val="24"/>
          <w:szCs w:val="24"/>
        </w:rPr>
        <w:t>Нормативный метод</w:t>
      </w:r>
      <w:r w:rsidRPr="00D12EB4">
        <w:rPr>
          <w:sz w:val="24"/>
          <w:szCs w:val="24"/>
        </w:rPr>
        <w:t xml:space="preserve">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w:t>
      </w:r>
      <w:r w:rsidR="00950E92" w:rsidRPr="00D12EB4">
        <w:rPr>
          <w:sz w:val="24"/>
          <w:szCs w:val="24"/>
        </w:rPr>
        <w:t xml:space="preserve"> требованиями</w:t>
      </w:r>
      <w:r w:rsidRPr="00D12EB4">
        <w:rPr>
          <w:sz w:val="24"/>
          <w:szCs w:val="24"/>
        </w:rPr>
        <w:t xml:space="preserve">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roofErr w:type="gramEnd"/>
      <w:r w:rsidRPr="00D12EB4">
        <w:rPr>
          <w:sz w:val="24"/>
          <w:szCs w:val="24"/>
        </w:rPr>
        <w:t xml:space="preserve">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w:t>
      </w:r>
      <w:r w:rsidRPr="00D12EB4">
        <w:rPr>
          <w:sz w:val="24"/>
          <w:szCs w:val="24"/>
        </w:rPr>
        <w:lastRenderedPageBreak/>
        <w:t>формируется государственное (муниципальное) задание на оказание государственных (муниципальных) услуг</w:t>
      </w:r>
      <w:r w:rsidR="00950E92" w:rsidRPr="00D12EB4">
        <w:rPr>
          <w:sz w:val="24"/>
          <w:szCs w:val="24"/>
        </w:rPr>
        <w:t>.</w:t>
      </w:r>
    </w:p>
    <w:p w:rsidR="00F2063B" w:rsidRPr="00D12EB4" w:rsidRDefault="00F2063B" w:rsidP="00D12EB4">
      <w:pPr>
        <w:spacing w:line="240" w:lineRule="atLeast"/>
        <w:jc w:val="both"/>
        <w:rPr>
          <w:sz w:val="24"/>
          <w:szCs w:val="24"/>
        </w:rPr>
      </w:pPr>
      <w:r w:rsidRPr="00D12EB4">
        <w:rPr>
          <w:b/>
          <w:sz w:val="24"/>
          <w:szCs w:val="24"/>
        </w:rPr>
        <w:t>Тарифный метод</w:t>
      </w:r>
      <w:r w:rsidRPr="00D12EB4">
        <w:rPr>
          <w:sz w:val="24"/>
          <w:szCs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12EB4">
        <w:rPr>
          <w:sz w:val="24"/>
          <w:szCs w:val="24"/>
        </w:rPr>
        <w:t xml:space="preserve">В этом случае начальная (максимальная) цена </w:t>
      </w:r>
      <w:r w:rsidR="00950E92" w:rsidRPr="00D12EB4">
        <w:rPr>
          <w:sz w:val="24"/>
          <w:szCs w:val="24"/>
        </w:rPr>
        <w:t>договора</w:t>
      </w:r>
      <w:r w:rsidRPr="00D12EB4">
        <w:rPr>
          <w:sz w:val="24"/>
          <w:szCs w:val="24"/>
        </w:rPr>
        <w:t xml:space="preserve">, цена </w:t>
      </w:r>
      <w:r w:rsidR="00950E92" w:rsidRPr="00D12EB4">
        <w:rPr>
          <w:sz w:val="24"/>
          <w:szCs w:val="24"/>
        </w:rPr>
        <w:t>договора</w:t>
      </w:r>
      <w:r w:rsidRPr="00D12EB4">
        <w:rPr>
          <w:sz w:val="24"/>
          <w:szCs w:val="24"/>
        </w:rPr>
        <w:t>,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F2063B" w:rsidRPr="00D12EB4" w:rsidRDefault="00950E92" w:rsidP="00D12EB4">
      <w:pPr>
        <w:spacing w:line="240" w:lineRule="atLeast"/>
        <w:jc w:val="both"/>
        <w:rPr>
          <w:sz w:val="24"/>
          <w:szCs w:val="24"/>
        </w:rPr>
      </w:pPr>
      <w:r w:rsidRPr="00D12EB4">
        <w:rPr>
          <w:sz w:val="24"/>
          <w:szCs w:val="24"/>
        </w:rPr>
        <w:t>-</w:t>
      </w:r>
      <w:r w:rsidR="00F2063B" w:rsidRPr="00D12EB4">
        <w:rPr>
          <w:b/>
          <w:sz w:val="24"/>
          <w:szCs w:val="24"/>
        </w:rPr>
        <w:t>Проектно-сметный метод</w:t>
      </w:r>
      <w:r w:rsidR="00F2063B" w:rsidRPr="00D12EB4">
        <w:rPr>
          <w:sz w:val="24"/>
          <w:szCs w:val="24"/>
        </w:rPr>
        <w:t xml:space="preserve"> заключается в определении </w:t>
      </w:r>
      <w:proofErr w:type="gramStart"/>
      <w:r w:rsidR="00F2063B" w:rsidRPr="00D12EB4">
        <w:rPr>
          <w:sz w:val="24"/>
          <w:szCs w:val="24"/>
        </w:rPr>
        <w:t>начальной</w:t>
      </w:r>
      <w:proofErr w:type="gramEnd"/>
      <w:r w:rsidR="00F2063B" w:rsidRPr="00D12EB4">
        <w:rPr>
          <w:sz w:val="24"/>
          <w:szCs w:val="24"/>
        </w:rPr>
        <w:t xml:space="preserve"> (максимальной) </w:t>
      </w:r>
      <w:r w:rsidRPr="00D12EB4">
        <w:rPr>
          <w:sz w:val="24"/>
          <w:szCs w:val="24"/>
        </w:rPr>
        <w:t>цена договора, цена договора</w:t>
      </w:r>
      <w:r w:rsidR="00F2063B" w:rsidRPr="00D12EB4">
        <w:rPr>
          <w:sz w:val="24"/>
          <w:szCs w:val="24"/>
        </w:rPr>
        <w:t xml:space="preserve">, заключаемого с единственным поставщиком (подрядчиком, исполнителем), на: </w:t>
      </w:r>
      <w:r w:rsidRPr="00D12EB4">
        <w:rPr>
          <w:sz w:val="24"/>
          <w:szCs w:val="24"/>
        </w:rPr>
        <w:t xml:space="preserve"> </w:t>
      </w:r>
    </w:p>
    <w:p w:rsidR="00F2063B" w:rsidRPr="00D12EB4" w:rsidRDefault="00F2063B" w:rsidP="00D12EB4">
      <w:pPr>
        <w:spacing w:line="240" w:lineRule="atLeast"/>
        <w:jc w:val="both"/>
        <w:rPr>
          <w:sz w:val="24"/>
          <w:szCs w:val="24"/>
        </w:rPr>
      </w:pPr>
      <w:proofErr w:type="gramStart"/>
      <w:r w:rsidRPr="00D12EB4">
        <w:rPr>
          <w:sz w:val="24"/>
          <w:szCs w:val="24"/>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950E92" w:rsidRPr="00D12EB4" w:rsidRDefault="00F2063B" w:rsidP="00D12EB4">
      <w:pPr>
        <w:spacing w:line="240" w:lineRule="atLeast"/>
        <w:jc w:val="both"/>
        <w:rPr>
          <w:sz w:val="24"/>
          <w:szCs w:val="24"/>
        </w:rPr>
      </w:pPr>
      <w:proofErr w:type="gramStart"/>
      <w:r w:rsidRPr="00D12EB4">
        <w:rPr>
          <w:sz w:val="24"/>
          <w:szCs w:val="24"/>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D12EB4">
        <w:rPr>
          <w:sz w:val="24"/>
          <w:szCs w:val="24"/>
        </w:rPr>
        <w:t xml:space="preserve"> области государственной охраны объектов культурного наследия.</w:t>
      </w:r>
      <w:r w:rsidR="00950E92" w:rsidRPr="00D12EB4">
        <w:rPr>
          <w:sz w:val="24"/>
          <w:szCs w:val="24"/>
        </w:rPr>
        <w:t xml:space="preserve"> </w:t>
      </w:r>
    </w:p>
    <w:p w:rsidR="00F2063B" w:rsidRPr="00D12EB4" w:rsidRDefault="00950E92" w:rsidP="00D12EB4">
      <w:pPr>
        <w:spacing w:line="240" w:lineRule="atLeast"/>
        <w:jc w:val="both"/>
        <w:rPr>
          <w:sz w:val="24"/>
          <w:szCs w:val="24"/>
        </w:rPr>
      </w:pPr>
      <w:r w:rsidRPr="00D12EB4">
        <w:rPr>
          <w:sz w:val="24"/>
          <w:szCs w:val="24"/>
        </w:rPr>
        <w:t xml:space="preserve">      </w:t>
      </w:r>
      <w:proofErr w:type="gramStart"/>
      <w:r w:rsidR="00F2063B" w:rsidRPr="00D12EB4">
        <w:rPr>
          <w:sz w:val="24"/>
          <w:szCs w:val="24"/>
        </w:rPr>
        <w:t xml:space="preserve">Проектно-сметный метод может применяться при определении и обосновании начальной (максимальной) цены </w:t>
      </w:r>
      <w:r w:rsidRPr="00D12EB4">
        <w:rPr>
          <w:sz w:val="24"/>
          <w:szCs w:val="24"/>
        </w:rPr>
        <w:t>договора</w:t>
      </w:r>
      <w:r w:rsidR="00F2063B" w:rsidRPr="00D12EB4">
        <w:rPr>
          <w:sz w:val="24"/>
          <w:szCs w:val="24"/>
        </w:rPr>
        <w:t xml:space="preserve">, цены </w:t>
      </w:r>
      <w:r w:rsidRPr="00D12EB4">
        <w:rPr>
          <w:sz w:val="24"/>
          <w:szCs w:val="24"/>
        </w:rPr>
        <w:t>договора</w:t>
      </w:r>
      <w:r w:rsidR="00F2063B" w:rsidRPr="00D12EB4">
        <w:rPr>
          <w:sz w:val="24"/>
          <w:szCs w:val="24"/>
        </w:rPr>
        <w:t>, заключаемого с единственным поставщиком (подрядчиком, исполнителем), на текущий ремонт зданий, строений, сооружений, помещений.</w:t>
      </w:r>
      <w:proofErr w:type="gramEnd"/>
    </w:p>
    <w:p w:rsidR="00F2063B" w:rsidRPr="00D12EB4" w:rsidRDefault="00950E92" w:rsidP="00D12EB4">
      <w:pPr>
        <w:spacing w:line="240" w:lineRule="atLeast"/>
        <w:jc w:val="both"/>
        <w:rPr>
          <w:sz w:val="24"/>
          <w:szCs w:val="24"/>
        </w:rPr>
      </w:pPr>
      <w:r w:rsidRPr="00D12EB4">
        <w:rPr>
          <w:sz w:val="24"/>
          <w:szCs w:val="24"/>
        </w:rPr>
        <w:t>-</w:t>
      </w:r>
      <w:r w:rsidR="00F2063B" w:rsidRPr="00D12EB4">
        <w:rPr>
          <w:sz w:val="24"/>
          <w:szCs w:val="24"/>
        </w:rPr>
        <w:t xml:space="preserve"> </w:t>
      </w:r>
      <w:r w:rsidR="00F2063B" w:rsidRPr="00D12EB4">
        <w:rPr>
          <w:b/>
          <w:sz w:val="24"/>
          <w:szCs w:val="24"/>
        </w:rPr>
        <w:t>Затратный метод</w:t>
      </w:r>
      <w:r w:rsidR="00F2063B" w:rsidRPr="00D12EB4">
        <w:rPr>
          <w:sz w:val="24"/>
          <w:szCs w:val="24"/>
        </w:rPr>
        <w:t xml:space="preserve"> применяется в случае невозможности применения иных методов, или в дополнение к иным методам. Данный метод заключается в определении начальной (максимальной) цены </w:t>
      </w:r>
      <w:r w:rsidRPr="00D12EB4">
        <w:rPr>
          <w:sz w:val="24"/>
          <w:szCs w:val="24"/>
        </w:rPr>
        <w:t>договора, цены договора</w:t>
      </w:r>
      <w:r w:rsidR="00F2063B" w:rsidRPr="00D12EB4">
        <w:rPr>
          <w:sz w:val="24"/>
          <w:szCs w:val="24"/>
        </w:rPr>
        <w:t xml:space="preserve">,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rsidR="00FB5ADB" w:rsidRPr="00D12EB4" w:rsidRDefault="00F2063B" w:rsidP="00D12EB4">
      <w:pPr>
        <w:spacing w:line="240" w:lineRule="atLeast"/>
        <w:jc w:val="both"/>
        <w:rPr>
          <w:sz w:val="24"/>
          <w:szCs w:val="24"/>
        </w:rPr>
      </w:pPr>
      <w:r w:rsidRPr="00D12EB4">
        <w:rPr>
          <w:sz w:val="24"/>
          <w:szCs w:val="24"/>
        </w:rPr>
        <w:t xml:space="preserve">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w:t>
      </w:r>
      <w:r w:rsidR="00950E92" w:rsidRPr="00D12EB4">
        <w:rPr>
          <w:sz w:val="24"/>
          <w:szCs w:val="24"/>
        </w:rPr>
        <w:t xml:space="preserve">указанных </w:t>
      </w:r>
      <w:r w:rsidRPr="00D12EB4">
        <w:rPr>
          <w:sz w:val="24"/>
          <w:szCs w:val="24"/>
        </w:rPr>
        <w:t xml:space="preserve">методов, заказчик вправе применить </w:t>
      </w:r>
      <w:r w:rsidRPr="00D12EB4">
        <w:rPr>
          <w:b/>
          <w:sz w:val="24"/>
          <w:szCs w:val="24"/>
        </w:rPr>
        <w:t>иные методы</w:t>
      </w:r>
      <w:r w:rsidRPr="00D12EB4">
        <w:rPr>
          <w:sz w:val="24"/>
          <w:szCs w:val="24"/>
        </w:rPr>
        <w:t xml:space="preserve">. В этом случае в обоснование начальной (максимальной) цены </w:t>
      </w:r>
      <w:r w:rsidR="00950E92" w:rsidRPr="00D12EB4">
        <w:rPr>
          <w:sz w:val="24"/>
          <w:szCs w:val="24"/>
        </w:rPr>
        <w:t>договора, цены договора</w:t>
      </w:r>
      <w:r w:rsidRPr="00D12EB4">
        <w:rPr>
          <w:sz w:val="24"/>
          <w:szCs w:val="24"/>
        </w:rPr>
        <w:t>,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4C627E" w:rsidRPr="00D12EB4" w:rsidRDefault="00D12EB4" w:rsidP="00D12EB4">
      <w:pPr>
        <w:spacing w:line="240" w:lineRule="atLeast"/>
        <w:jc w:val="both"/>
        <w:rPr>
          <w:sz w:val="24"/>
          <w:szCs w:val="24"/>
        </w:rPr>
      </w:pPr>
      <w:r>
        <w:rPr>
          <w:sz w:val="24"/>
          <w:szCs w:val="24"/>
        </w:rPr>
        <w:t xml:space="preserve">     1.8.18.2. </w:t>
      </w:r>
      <w:r w:rsidR="004C627E" w:rsidRPr="00D12EB4">
        <w:rPr>
          <w:sz w:val="24"/>
          <w:szCs w:val="24"/>
        </w:rPr>
        <w:t>В случае</w:t>
      </w:r>
      <w:proofErr w:type="gramStart"/>
      <w:r w:rsidR="004C627E" w:rsidRPr="00D12EB4">
        <w:rPr>
          <w:sz w:val="24"/>
          <w:szCs w:val="24"/>
        </w:rPr>
        <w:t>,</w:t>
      </w:r>
      <w:proofErr w:type="gramEnd"/>
      <w:r w:rsidR="004C627E" w:rsidRPr="00D12EB4">
        <w:rPr>
          <w:sz w:val="24"/>
          <w:szCs w:val="24"/>
        </w:rP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w:t>
      </w:r>
      <w:r w:rsidR="00C8219E" w:rsidRPr="00D12EB4">
        <w:rPr>
          <w:sz w:val="24"/>
          <w:szCs w:val="24"/>
        </w:rPr>
        <w:t xml:space="preserve"> начальную цену единицы товара, работы, услуги</w:t>
      </w:r>
      <w:r w:rsidR="004C627E" w:rsidRPr="00D12EB4">
        <w:rPr>
          <w:sz w:val="24"/>
          <w:szCs w:val="24"/>
        </w:rPr>
        <w:t xml:space="preserve"> в соответствии с настоящим Положением</w:t>
      </w:r>
      <w:r w:rsidR="00C8219E" w:rsidRPr="00D12EB4">
        <w:rPr>
          <w:sz w:val="24"/>
          <w:szCs w:val="24"/>
        </w:rPr>
        <w:t>.</w:t>
      </w:r>
      <w:r w:rsidR="004C627E" w:rsidRPr="00D12EB4">
        <w:rPr>
          <w:sz w:val="24"/>
          <w:szCs w:val="24"/>
        </w:rPr>
        <w:t xml:space="preserve">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4C627E" w:rsidRPr="00D12EB4">
        <w:rPr>
          <w:sz w:val="24"/>
          <w:szCs w:val="24"/>
        </w:rPr>
        <w:lastRenderedPageBreak/>
        <w:t>применяются к максимальному значению цены договора, если настоящим Положением не установлено иное.</w:t>
      </w:r>
    </w:p>
    <w:p w:rsidR="00085713" w:rsidRPr="00942485" w:rsidRDefault="00D12EB4" w:rsidP="00D12EB4">
      <w:pPr>
        <w:spacing w:line="240" w:lineRule="atLeast"/>
        <w:jc w:val="both"/>
        <w:rPr>
          <w:color w:val="222222"/>
          <w:sz w:val="24"/>
          <w:szCs w:val="24"/>
          <w:shd w:val="clear" w:color="auto" w:fill="FFFFFF"/>
        </w:rPr>
      </w:pPr>
      <w:r w:rsidRPr="008D6597">
        <w:rPr>
          <w:color w:val="222222"/>
          <w:sz w:val="24"/>
          <w:szCs w:val="24"/>
          <w:shd w:val="clear" w:color="auto" w:fill="FFFFFF"/>
        </w:rPr>
        <w:t xml:space="preserve">     1.8.18.3.</w:t>
      </w:r>
      <w:r w:rsidR="00942485" w:rsidRPr="008D6597">
        <w:rPr>
          <w:color w:val="222222"/>
          <w:sz w:val="24"/>
          <w:szCs w:val="24"/>
          <w:shd w:val="clear" w:color="auto" w:fill="FFFFFF"/>
        </w:rPr>
        <w:t>П</w:t>
      </w:r>
      <w:r w:rsidR="00C8219E" w:rsidRPr="008D6597">
        <w:rPr>
          <w:color w:val="222222"/>
          <w:sz w:val="24"/>
          <w:szCs w:val="24"/>
        </w:rPr>
        <w:t>ри</w:t>
      </w:r>
      <w:r w:rsidR="00C8219E" w:rsidRPr="00D12EB4">
        <w:rPr>
          <w:color w:val="222222"/>
          <w:sz w:val="24"/>
          <w:szCs w:val="24"/>
        </w:rPr>
        <w:t xml:space="preserve"> заключении </w:t>
      </w:r>
      <w:r w:rsidR="00DD5D16" w:rsidRPr="00D12EB4">
        <w:rPr>
          <w:color w:val="222222"/>
          <w:sz w:val="24"/>
          <w:szCs w:val="24"/>
        </w:rPr>
        <w:t>договора</w:t>
      </w:r>
      <w:r w:rsidR="00C8219E" w:rsidRPr="00D12EB4">
        <w:rPr>
          <w:color w:val="222222"/>
          <w:sz w:val="24"/>
          <w:szCs w:val="24"/>
        </w:rPr>
        <w:t xml:space="preserve"> в документации о закупке указываются формула цены и максимальное значение цены </w:t>
      </w:r>
      <w:r w:rsidR="00DD5D16" w:rsidRPr="00D12EB4">
        <w:rPr>
          <w:color w:val="222222"/>
          <w:sz w:val="24"/>
          <w:szCs w:val="24"/>
        </w:rPr>
        <w:t>договора</w:t>
      </w:r>
      <w:r w:rsidR="00C8219E" w:rsidRPr="00D12EB4">
        <w:rPr>
          <w:color w:val="222222"/>
          <w:sz w:val="24"/>
          <w:szCs w:val="24"/>
        </w:rPr>
        <w:t xml:space="preserve"> в следующих случаях:</w:t>
      </w:r>
      <w:proofErr w:type="gramStart"/>
      <w:r w:rsidR="00C8219E" w:rsidRPr="00D12EB4">
        <w:rPr>
          <w:color w:val="222222"/>
          <w:sz w:val="24"/>
          <w:szCs w:val="24"/>
        </w:rPr>
        <w:br/>
      </w:r>
      <w:r w:rsidR="00DD5D16" w:rsidRPr="00D12EB4">
        <w:rPr>
          <w:color w:val="222222"/>
          <w:sz w:val="24"/>
          <w:szCs w:val="24"/>
        </w:rPr>
        <w:t>-</w:t>
      </w:r>
      <w:proofErr w:type="gramEnd"/>
      <w:r w:rsidR="00C8219E" w:rsidRPr="00D12EB4">
        <w:rPr>
          <w:color w:val="222222"/>
          <w:sz w:val="24"/>
          <w:szCs w:val="24"/>
        </w:rPr>
        <w:t>заключение контракта на предоставление услуг обязательного страхования, предусмотренного федеральным законом</w:t>
      </w:r>
      <w:r w:rsidR="00C8219E">
        <w:rPr>
          <w:rFonts w:ascii="Arial" w:hAnsi="Arial" w:cs="Arial"/>
          <w:color w:val="222222"/>
          <w:sz w:val="21"/>
          <w:szCs w:val="21"/>
        </w:rPr>
        <w:t xml:space="preserve"> о соответствующем виде обязательного страхования;</w:t>
      </w:r>
      <w:r w:rsidR="00C8219E">
        <w:rPr>
          <w:rFonts w:ascii="Arial" w:hAnsi="Arial" w:cs="Arial"/>
          <w:color w:val="222222"/>
          <w:sz w:val="21"/>
          <w:szCs w:val="21"/>
        </w:rPr>
        <w:br/>
      </w:r>
      <w:r w:rsidR="00DD5D16" w:rsidRPr="00D12EB4">
        <w:rPr>
          <w:color w:val="222222"/>
          <w:sz w:val="24"/>
          <w:szCs w:val="24"/>
        </w:rPr>
        <w:t xml:space="preserve">- </w:t>
      </w:r>
      <w:r w:rsidR="00C8219E" w:rsidRPr="00D12EB4">
        <w:rPr>
          <w:color w:val="222222"/>
          <w:sz w:val="24"/>
          <w:szCs w:val="24"/>
        </w:rPr>
        <w:t xml:space="preserve">заключение </w:t>
      </w:r>
      <w:r w:rsidR="00085713" w:rsidRPr="00D12EB4">
        <w:rPr>
          <w:color w:val="222222"/>
          <w:sz w:val="24"/>
          <w:szCs w:val="24"/>
        </w:rPr>
        <w:t>договора</w:t>
      </w:r>
      <w:r w:rsidR="00C8219E" w:rsidRPr="00D12EB4">
        <w:rPr>
          <w:color w:val="222222"/>
          <w:sz w:val="24"/>
          <w:szCs w:val="24"/>
        </w:rPr>
        <w:t xml:space="preserve"> на предоставление агентских услуг при условии установления в </w:t>
      </w:r>
      <w:r w:rsidR="00085713" w:rsidRPr="00D12EB4">
        <w:rPr>
          <w:color w:val="222222"/>
          <w:sz w:val="24"/>
          <w:szCs w:val="24"/>
        </w:rPr>
        <w:t xml:space="preserve">договоре </w:t>
      </w:r>
      <w:r w:rsidR="00C8219E" w:rsidRPr="00D12EB4">
        <w:rPr>
          <w:color w:val="222222"/>
          <w:sz w:val="24"/>
          <w:szCs w:val="24"/>
        </w:rPr>
        <w:t>зависимости размера вознаграждения агента от результата исполнения поручения принципала;</w:t>
      </w:r>
      <w:proofErr w:type="gramStart"/>
      <w:r w:rsidR="00C8219E" w:rsidRPr="00D12EB4">
        <w:rPr>
          <w:color w:val="222222"/>
          <w:sz w:val="24"/>
          <w:szCs w:val="24"/>
        </w:rPr>
        <w:br/>
      </w:r>
      <w:r w:rsidR="00DD5D16" w:rsidRPr="00D12EB4">
        <w:rPr>
          <w:color w:val="222222"/>
          <w:sz w:val="24"/>
          <w:szCs w:val="24"/>
        </w:rPr>
        <w:t>-</w:t>
      </w:r>
      <w:proofErr w:type="gramEnd"/>
      <w:r w:rsidR="00C8219E" w:rsidRPr="00D12EB4">
        <w:rPr>
          <w:color w:val="222222"/>
          <w:sz w:val="24"/>
          <w:szCs w:val="24"/>
        </w:rPr>
        <w:t>заключение</w:t>
      </w:r>
      <w:r w:rsidR="00085713" w:rsidRPr="00D12EB4">
        <w:rPr>
          <w:color w:val="222222"/>
          <w:sz w:val="24"/>
          <w:szCs w:val="24"/>
        </w:rPr>
        <w:t xml:space="preserve"> договора </w:t>
      </w:r>
      <w:r w:rsidR="00C8219E" w:rsidRPr="00D12EB4">
        <w:rPr>
          <w:color w:val="222222"/>
          <w:sz w:val="24"/>
          <w:szCs w:val="24"/>
        </w:rPr>
        <w:t xml:space="preserve"> на предоставление услуг по оценке недвижимого имущества при условии установления в </w:t>
      </w:r>
      <w:r w:rsidR="00085713" w:rsidRPr="00D12EB4">
        <w:rPr>
          <w:color w:val="222222"/>
          <w:sz w:val="24"/>
          <w:szCs w:val="24"/>
        </w:rPr>
        <w:t>договоре</w:t>
      </w:r>
      <w:r w:rsidR="00C8219E" w:rsidRPr="00D12EB4">
        <w:rPr>
          <w:color w:val="222222"/>
          <w:sz w:val="24"/>
          <w:szCs w:val="24"/>
        </w:rPr>
        <w:t xml:space="preserve"> пропорционального отношения размера вознаграждения оценщика к оценочной стоимости подлежащего оценке имущества</w:t>
      </w:r>
      <w:r w:rsidR="00085713" w:rsidRPr="00D12EB4">
        <w:rPr>
          <w:color w:val="222222"/>
          <w:sz w:val="24"/>
          <w:szCs w:val="24"/>
        </w:rPr>
        <w:t>;</w:t>
      </w:r>
    </w:p>
    <w:p w:rsidR="00FB5ADB" w:rsidRPr="00551E4E" w:rsidRDefault="00085713" w:rsidP="00D12EB4">
      <w:pPr>
        <w:ind w:firstLine="540"/>
        <w:jc w:val="both"/>
        <w:rPr>
          <w:sz w:val="24"/>
          <w:szCs w:val="24"/>
        </w:rPr>
      </w:pPr>
      <w:proofErr w:type="gramStart"/>
      <w:r w:rsidRPr="00D12EB4">
        <w:rPr>
          <w:color w:val="222222"/>
          <w:sz w:val="24"/>
          <w:szCs w:val="24"/>
        </w:rPr>
        <w:t>-</w:t>
      </w:r>
      <w:r w:rsidR="00C8219E" w:rsidRPr="00D12EB4">
        <w:rPr>
          <w:color w:val="222222"/>
          <w:sz w:val="24"/>
          <w:szCs w:val="24"/>
        </w:rPr>
        <w:t xml:space="preserve">заключение </w:t>
      </w:r>
      <w:r w:rsidRPr="00D12EB4">
        <w:rPr>
          <w:color w:val="222222"/>
          <w:sz w:val="24"/>
          <w:szCs w:val="24"/>
        </w:rPr>
        <w:t>договора</w:t>
      </w:r>
      <w:r w:rsidR="00C8219E" w:rsidRPr="00D12EB4">
        <w:rPr>
          <w:color w:val="222222"/>
          <w:sz w:val="24"/>
          <w:szCs w:val="24"/>
        </w:rPr>
        <w:t>,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w:t>
      </w:r>
      <w:hyperlink r:id="rId27" w:anchor="/document/99/436733513/" w:history="1">
        <w:r w:rsidR="00C8219E" w:rsidRPr="00D12EB4">
          <w:rPr>
            <w:rStyle w:val="ae"/>
            <w:color w:val="01745C"/>
            <w:sz w:val="24"/>
            <w:szCs w:val="24"/>
          </w:rPr>
          <w:t>постановлением Правительства Российской Федерации от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w:t>
        </w:r>
        <w:proofErr w:type="gramEnd"/>
        <w:r w:rsidR="00C8219E" w:rsidRPr="00D12EB4">
          <w:rPr>
            <w:rStyle w:val="ae"/>
            <w:color w:val="01745C"/>
            <w:sz w:val="24"/>
            <w:szCs w:val="24"/>
          </w:rPr>
          <w:t xml:space="preserve"> изменений в некоторые акты Правительства Российской Федерации"</w:t>
        </w:r>
      </w:hyperlink>
      <w:r w:rsidR="00C8219E" w:rsidRPr="00D12EB4">
        <w:rPr>
          <w:color w:val="222222"/>
          <w:sz w:val="24"/>
          <w:szCs w:val="24"/>
        </w:rPr>
        <w:t>.</w:t>
      </w:r>
      <w:r w:rsidR="00C8219E" w:rsidRPr="00D12EB4">
        <w:rPr>
          <w:color w:val="222222"/>
          <w:sz w:val="24"/>
          <w:szCs w:val="24"/>
        </w:rPr>
        <w:br/>
      </w:r>
      <w:r w:rsidR="00D12EB4" w:rsidRPr="00551E4E">
        <w:rPr>
          <w:sz w:val="24"/>
          <w:szCs w:val="24"/>
        </w:rPr>
        <w:t xml:space="preserve">     11.8.18.4. 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является частью закупочной документации.</w:t>
      </w:r>
    </w:p>
    <w:p w:rsidR="00E42EE0" w:rsidRPr="00E559B0" w:rsidRDefault="00E42EE0" w:rsidP="00CC1DD4">
      <w:pPr>
        <w:ind w:firstLine="540"/>
        <w:jc w:val="both"/>
        <w:rPr>
          <w:sz w:val="24"/>
          <w:szCs w:val="24"/>
        </w:rPr>
      </w:pPr>
      <w:r w:rsidRPr="00551E4E">
        <w:rPr>
          <w:sz w:val="24"/>
          <w:szCs w:val="24"/>
        </w:rPr>
        <w:t xml:space="preserve">1.8.19. </w:t>
      </w:r>
      <w:proofErr w:type="gramStart"/>
      <w:r w:rsidRPr="00551E4E">
        <w:rPr>
          <w:sz w:val="24"/>
          <w:szCs w:val="24"/>
        </w:rPr>
        <w:t xml:space="preserve">В соответствии с Постановлением Правительства РФ от 16.09.2016 </w:t>
      </w:r>
      <w:r w:rsidR="00E559B0" w:rsidRPr="00551E4E">
        <w:rPr>
          <w:sz w:val="24"/>
          <w:szCs w:val="24"/>
        </w:rPr>
        <w:t>№</w:t>
      </w:r>
      <w:r w:rsidRPr="00551E4E">
        <w:rPr>
          <w:sz w:val="24"/>
          <w:szCs w:val="24"/>
        </w:rPr>
        <w:t xml:space="preserve">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w:t>
      </w:r>
      <w:r w:rsidRPr="00E559B0">
        <w:rPr>
          <w:sz w:val="24"/>
          <w:szCs w:val="24"/>
        </w:rPr>
        <w:t xml:space="preserve"> котировок Заказчик устанавливает </w:t>
      </w:r>
      <w:r w:rsidRPr="005F308A">
        <w:rPr>
          <w:b/>
          <w:sz w:val="24"/>
          <w:szCs w:val="24"/>
        </w:rPr>
        <w:t xml:space="preserve">приоритет товаров российского происхождения, работ, услуг, </w:t>
      </w:r>
      <w:r w:rsidRPr="00E559B0">
        <w:rPr>
          <w:sz w:val="24"/>
          <w:szCs w:val="24"/>
        </w:rPr>
        <w:t>выполняемых, оказываемых российскими лицами, по отношению к товарам, происходящим из</w:t>
      </w:r>
      <w:proofErr w:type="gramEnd"/>
      <w:r w:rsidRPr="00E559B0">
        <w:rPr>
          <w:sz w:val="24"/>
          <w:szCs w:val="24"/>
        </w:rPr>
        <w:t xml:space="preserve"> иностранного государства, работам, услугам, выполняемым, оказываемым иностранными лицами (далее - приоритет).</w:t>
      </w:r>
    </w:p>
    <w:p w:rsidR="00E42EE0" w:rsidRPr="00E559B0" w:rsidRDefault="00E42EE0" w:rsidP="00CC1DD4">
      <w:pPr>
        <w:ind w:firstLine="540"/>
        <w:jc w:val="both"/>
        <w:rPr>
          <w:sz w:val="24"/>
          <w:szCs w:val="24"/>
        </w:rPr>
      </w:pPr>
      <w:r w:rsidRPr="00E559B0">
        <w:rPr>
          <w:sz w:val="24"/>
          <w:szCs w:val="24"/>
        </w:rPr>
        <w:t>1.8.20. Приоритет не предоставляется в следующих случаях:</w:t>
      </w:r>
    </w:p>
    <w:p w:rsidR="00E42EE0" w:rsidRPr="00E559B0" w:rsidRDefault="00E42EE0" w:rsidP="00CC1DD4">
      <w:pPr>
        <w:ind w:firstLine="540"/>
        <w:jc w:val="both"/>
        <w:rPr>
          <w:sz w:val="24"/>
          <w:szCs w:val="24"/>
        </w:rPr>
      </w:pPr>
      <w:r w:rsidRPr="00E559B0">
        <w:rPr>
          <w:sz w:val="24"/>
          <w:szCs w:val="24"/>
        </w:rPr>
        <w:t xml:space="preserve">1) закупка признана </w:t>
      </w:r>
      <w:proofErr w:type="gramStart"/>
      <w:r w:rsidRPr="00E559B0">
        <w:rPr>
          <w:sz w:val="24"/>
          <w:szCs w:val="24"/>
        </w:rPr>
        <w:t>несостоявшейся</w:t>
      </w:r>
      <w:proofErr w:type="gramEnd"/>
      <w:r w:rsidRPr="00E559B0">
        <w:rPr>
          <w:sz w:val="24"/>
          <w:szCs w:val="24"/>
        </w:rPr>
        <w:t xml:space="preserve"> и договор заключается с единственным участником закупки;</w:t>
      </w:r>
    </w:p>
    <w:p w:rsidR="00E42EE0" w:rsidRPr="00E559B0" w:rsidRDefault="00E42EE0" w:rsidP="00CC1DD4">
      <w:pPr>
        <w:ind w:firstLine="540"/>
        <w:jc w:val="both"/>
        <w:rPr>
          <w:sz w:val="24"/>
          <w:szCs w:val="24"/>
        </w:rPr>
      </w:pPr>
      <w:r w:rsidRPr="00E559B0">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42EE0" w:rsidRPr="00E559B0" w:rsidRDefault="00E42EE0" w:rsidP="00CC1DD4">
      <w:pPr>
        <w:ind w:firstLine="540"/>
        <w:jc w:val="both"/>
        <w:rPr>
          <w:sz w:val="24"/>
          <w:szCs w:val="24"/>
        </w:rPr>
      </w:pPr>
      <w:r w:rsidRPr="00E559B0">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42EE0" w:rsidRPr="00E559B0" w:rsidRDefault="00E42EE0" w:rsidP="00CC1DD4">
      <w:pPr>
        <w:ind w:firstLine="540"/>
        <w:jc w:val="both"/>
        <w:rPr>
          <w:sz w:val="24"/>
          <w:szCs w:val="24"/>
        </w:rPr>
      </w:pPr>
      <w:bookmarkStart w:id="22" w:name="P400"/>
      <w:bookmarkEnd w:id="22"/>
      <w:r w:rsidRPr="00E559B0">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42EE0" w:rsidRPr="00E559B0" w:rsidRDefault="00E42EE0" w:rsidP="00CC1DD4">
      <w:pPr>
        <w:ind w:firstLine="540"/>
        <w:jc w:val="both"/>
        <w:rPr>
          <w:sz w:val="24"/>
          <w:szCs w:val="24"/>
        </w:rPr>
      </w:pPr>
      <w:bookmarkStart w:id="23" w:name="P401"/>
      <w:bookmarkEnd w:id="23"/>
      <w:r w:rsidRPr="00E559B0">
        <w:rPr>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42EE0" w:rsidRPr="00E559B0" w:rsidRDefault="00E42EE0" w:rsidP="00CC1DD4">
      <w:pPr>
        <w:ind w:firstLine="540"/>
        <w:jc w:val="both"/>
        <w:rPr>
          <w:sz w:val="24"/>
          <w:szCs w:val="24"/>
        </w:rPr>
      </w:pPr>
      <w:bookmarkStart w:id="24" w:name="P402"/>
      <w:bookmarkEnd w:id="24"/>
      <w:r w:rsidRPr="00E559B0">
        <w:rPr>
          <w:sz w:val="24"/>
          <w:szCs w:val="24"/>
        </w:rPr>
        <w:lastRenderedPageBreak/>
        <w:t>1.8.21. Условием предоставления приоритета является включение в документацию о закупке следующих сведений:</w:t>
      </w:r>
    </w:p>
    <w:p w:rsidR="00E42EE0" w:rsidRPr="00E559B0" w:rsidRDefault="00E42EE0" w:rsidP="00CC1DD4">
      <w:pPr>
        <w:ind w:firstLine="540"/>
        <w:jc w:val="both"/>
        <w:rPr>
          <w:sz w:val="24"/>
          <w:szCs w:val="24"/>
        </w:rPr>
      </w:pPr>
      <w:r w:rsidRPr="00E559B0">
        <w:rPr>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E42EE0" w:rsidRPr="00E559B0" w:rsidRDefault="00E42EE0" w:rsidP="00CC1DD4">
      <w:pPr>
        <w:ind w:firstLine="540"/>
        <w:jc w:val="both"/>
        <w:rPr>
          <w:sz w:val="24"/>
          <w:szCs w:val="24"/>
        </w:rPr>
      </w:pPr>
      <w:r w:rsidRPr="00E559B0">
        <w:rPr>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E42EE0" w:rsidRPr="00E559B0" w:rsidRDefault="00E42EE0" w:rsidP="00CC1DD4">
      <w:pPr>
        <w:ind w:firstLine="540"/>
        <w:jc w:val="both"/>
        <w:rPr>
          <w:sz w:val="24"/>
          <w:szCs w:val="24"/>
        </w:rPr>
      </w:pPr>
      <w:bookmarkStart w:id="25" w:name="P405"/>
      <w:bookmarkEnd w:id="25"/>
      <w:r w:rsidRPr="00E559B0">
        <w:rPr>
          <w:sz w:val="24"/>
          <w:szCs w:val="24"/>
        </w:rPr>
        <w:t>3) сведений о начальной (максимальной) цене единицы каждого товара, работы, услуги, являющихся предметом закупки;</w:t>
      </w:r>
    </w:p>
    <w:p w:rsidR="00E42EE0" w:rsidRPr="00E559B0" w:rsidRDefault="00E42EE0" w:rsidP="00CC1DD4">
      <w:pPr>
        <w:ind w:firstLine="540"/>
        <w:jc w:val="both"/>
        <w:rPr>
          <w:sz w:val="24"/>
          <w:szCs w:val="24"/>
        </w:rPr>
      </w:pPr>
      <w:r w:rsidRPr="00E559B0">
        <w:rPr>
          <w:sz w:val="24"/>
          <w:szCs w:val="24"/>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E559B0">
        <w:rPr>
          <w:sz w:val="24"/>
          <w:szCs w:val="24"/>
        </w:rPr>
        <w:t>заявки</w:t>
      </w:r>
      <w:proofErr w:type="gramEnd"/>
      <w:r w:rsidRPr="00E559B0">
        <w:rPr>
          <w:sz w:val="24"/>
          <w:szCs w:val="24"/>
        </w:rPr>
        <w:t xml:space="preserve"> и она рассматривается как содержащая предложение о поставке иностранных товаров;</w:t>
      </w:r>
    </w:p>
    <w:p w:rsidR="00E42EE0" w:rsidRPr="00E559B0" w:rsidRDefault="00E42EE0" w:rsidP="00CC1DD4">
      <w:pPr>
        <w:ind w:firstLine="540"/>
        <w:jc w:val="both"/>
        <w:rPr>
          <w:sz w:val="24"/>
          <w:szCs w:val="24"/>
        </w:rPr>
      </w:pPr>
      <w:proofErr w:type="gramStart"/>
      <w:r w:rsidRPr="00E559B0">
        <w:rPr>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E559B0">
        <w:rPr>
          <w:sz w:val="24"/>
          <w:szCs w:val="24"/>
        </w:rPr>
        <w:t>пп</w:t>
      </w:r>
      <w:proofErr w:type="spellEnd"/>
      <w:r w:rsidRPr="00E559B0">
        <w:rPr>
          <w:sz w:val="24"/>
          <w:szCs w:val="24"/>
        </w:rPr>
        <w:t>.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E559B0">
        <w:rPr>
          <w:sz w:val="24"/>
          <w:szCs w:val="24"/>
        </w:rPr>
        <w:t xml:space="preserve"> с </w:t>
      </w:r>
      <w:proofErr w:type="spellStart"/>
      <w:r w:rsidRPr="00E559B0">
        <w:rPr>
          <w:sz w:val="24"/>
          <w:szCs w:val="24"/>
        </w:rPr>
        <w:t>пп</w:t>
      </w:r>
      <w:proofErr w:type="spellEnd"/>
      <w:r w:rsidRPr="00E559B0">
        <w:rPr>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E42EE0" w:rsidRPr="00E559B0" w:rsidRDefault="00E42EE0" w:rsidP="00CC1DD4">
      <w:pPr>
        <w:ind w:firstLine="540"/>
        <w:jc w:val="both"/>
        <w:rPr>
          <w:sz w:val="24"/>
          <w:szCs w:val="24"/>
        </w:rPr>
      </w:pPr>
      <w:r w:rsidRPr="00E559B0">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E42EE0" w:rsidRPr="00E559B0" w:rsidRDefault="00E42EE0" w:rsidP="00CC1DD4">
      <w:pPr>
        <w:ind w:firstLine="540"/>
        <w:jc w:val="both"/>
        <w:rPr>
          <w:sz w:val="24"/>
          <w:szCs w:val="24"/>
        </w:rPr>
      </w:pPr>
      <w:r w:rsidRPr="00E559B0">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E42EE0" w:rsidRPr="00E559B0" w:rsidRDefault="00E42EE0" w:rsidP="00CC1DD4">
      <w:pPr>
        <w:ind w:firstLine="540"/>
        <w:jc w:val="both"/>
        <w:rPr>
          <w:sz w:val="24"/>
          <w:szCs w:val="24"/>
        </w:rPr>
      </w:pPr>
      <w:proofErr w:type="gramStart"/>
      <w:r w:rsidRPr="00E559B0">
        <w:rPr>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42EE0" w:rsidRPr="00E559B0" w:rsidRDefault="00E42EE0" w:rsidP="00CC1DD4">
      <w:pPr>
        <w:ind w:firstLine="540"/>
        <w:jc w:val="both"/>
        <w:rPr>
          <w:sz w:val="24"/>
          <w:szCs w:val="24"/>
        </w:rPr>
      </w:pPr>
      <w:r w:rsidRPr="00E559B0">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42EE0" w:rsidRPr="00DF6812" w:rsidRDefault="00E42EE0" w:rsidP="00CC1DD4">
      <w:pPr>
        <w:jc w:val="both"/>
        <w:rPr>
          <w:sz w:val="24"/>
          <w:szCs w:val="24"/>
        </w:rPr>
      </w:pPr>
    </w:p>
    <w:p w:rsidR="00E42EE0" w:rsidRPr="00DF6812" w:rsidRDefault="00E42EE0" w:rsidP="00CC1DD4">
      <w:pPr>
        <w:jc w:val="center"/>
        <w:outlineLvl w:val="1"/>
        <w:rPr>
          <w:sz w:val="24"/>
          <w:szCs w:val="24"/>
        </w:rPr>
      </w:pPr>
      <w:bookmarkStart w:id="26" w:name="P413"/>
      <w:bookmarkEnd w:id="26"/>
      <w:r w:rsidRPr="00DF6812">
        <w:rPr>
          <w:sz w:val="24"/>
          <w:szCs w:val="24"/>
        </w:rPr>
        <w:t>1.9. Требования к участникам закупки</w:t>
      </w:r>
    </w:p>
    <w:p w:rsidR="00E42EE0" w:rsidRPr="00E559B0" w:rsidRDefault="00E42EE0" w:rsidP="00CC1DD4">
      <w:pPr>
        <w:jc w:val="both"/>
        <w:rPr>
          <w:sz w:val="24"/>
          <w:szCs w:val="24"/>
        </w:rPr>
      </w:pPr>
    </w:p>
    <w:p w:rsidR="00E42EE0" w:rsidRPr="005F308A" w:rsidRDefault="00E42EE0" w:rsidP="00CC1DD4">
      <w:pPr>
        <w:ind w:firstLine="540"/>
        <w:jc w:val="both"/>
        <w:rPr>
          <w:b/>
          <w:sz w:val="24"/>
          <w:szCs w:val="24"/>
        </w:rPr>
      </w:pPr>
      <w:bookmarkStart w:id="27" w:name="P415"/>
      <w:bookmarkEnd w:id="27"/>
      <w:r w:rsidRPr="00E559B0">
        <w:rPr>
          <w:sz w:val="24"/>
          <w:szCs w:val="24"/>
        </w:rPr>
        <w:t xml:space="preserve">1.9.1. В документации о конкурентной закупке (извещении о проведении запроса котировок) устанавливаются следующие </w:t>
      </w:r>
      <w:r w:rsidRPr="005F308A">
        <w:rPr>
          <w:b/>
          <w:sz w:val="24"/>
          <w:szCs w:val="24"/>
        </w:rPr>
        <w:t>обязательные требования к участникам закупки:</w:t>
      </w:r>
    </w:p>
    <w:p w:rsidR="00E42EE0" w:rsidRPr="00E559B0" w:rsidRDefault="00E42EE0" w:rsidP="00CC1DD4">
      <w:pPr>
        <w:ind w:firstLine="540"/>
        <w:jc w:val="both"/>
        <w:rPr>
          <w:sz w:val="24"/>
          <w:szCs w:val="24"/>
        </w:rPr>
      </w:pPr>
      <w:r w:rsidRPr="00E559B0">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E42EE0" w:rsidRPr="00E559B0" w:rsidRDefault="00E42EE0" w:rsidP="00CC1DD4">
      <w:pPr>
        <w:ind w:firstLine="540"/>
        <w:jc w:val="both"/>
        <w:rPr>
          <w:sz w:val="24"/>
          <w:szCs w:val="24"/>
        </w:rPr>
      </w:pPr>
      <w:r w:rsidRPr="00E559B0">
        <w:rPr>
          <w:sz w:val="24"/>
          <w:szCs w:val="24"/>
        </w:rPr>
        <w:t>2) участник закупки должен отвечать тре</w:t>
      </w:r>
      <w:r w:rsidR="00477D8D" w:rsidRPr="00E559B0">
        <w:rPr>
          <w:sz w:val="24"/>
          <w:szCs w:val="24"/>
        </w:rPr>
        <w:t>бованиям документации о закупке</w:t>
      </w:r>
      <w:r w:rsidRPr="00E559B0">
        <w:rPr>
          <w:sz w:val="24"/>
          <w:szCs w:val="24"/>
        </w:rPr>
        <w:t>;</w:t>
      </w:r>
    </w:p>
    <w:p w:rsidR="00E42EE0" w:rsidRPr="00E559B0" w:rsidRDefault="00E42EE0" w:rsidP="00CC1DD4">
      <w:pPr>
        <w:ind w:firstLine="540"/>
        <w:jc w:val="both"/>
        <w:rPr>
          <w:sz w:val="24"/>
          <w:szCs w:val="24"/>
        </w:rPr>
      </w:pPr>
      <w:r w:rsidRPr="00E559B0">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ind w:firstLine="540"/>
        <w:jc w:val="both"/>
        <w:rPr>
          <w:sz w:val="24"/>
          <w:szCs w:val="24"/>
        </w:rPr>
      </w:pPr>
      <w:r w:rsidRPr="00E559B0">
        <w:rPr>
          <w:sz w:val="24"/>
          <w:szCs w:val="24"/>
        </w:rPr>
        <w:lastRenderedPageBreak/>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ind w:firstLine="540"/>
        <w:jc w:val="both"/>
        <w:rPr>
          <w:sz w:val="24"/>
          <w:szCs w:val="24"/>
        </w:rPr>
      </w:pPr>
      <w:r w:rsidRPr="00E559B0">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ind w:firstLine="540"/>
        <w:jc w:val="both"/>
        <w:rPr>
          <w:sz w:val="24"/>
          <w:szCs w:val="24"/>
        </w:rPr>
      </w:pPr>
      <w:r w:rsidRPr="00E559B0">
        <w:rPr>
          <w:sz w:val="24"/>
          <w:szCs w:val="24"/>
        </w:rPr>
        <w:t xml:space="preserve">6)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ind w:firstLine="540"/>
        <w:jc w:val="both"/>
        <w:rPr>
          <w:sz w:val="24"/>
          <w:szCs w:val="24"/>
        </w:rPr>
      </w:pPr>
      <w:r w:rsidRPr="00E559B0">
        <w:rPr>
          <w:sz w:val="24"/>
          <w:szCs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ind w:firstLine="540"/>
        <w:jc w:val="both"/>
        <w:rPr>
          <w:sz w:val="24"/>
          <w:szCs w:val="24"/>
        </w:rPr>
      </w:pPr>
      <w:r w:rsidRPr="00E559B0">
        <w:rPr>
          <w:sz w:val="24"/>
          <w:szCs w:val="24"/>
        </w:rPr>
        <w:t>1.9.2. К участникам закупки не допускается устанавливать требования дискриминационного характера.</w:t>
      </w:r>
    </w:p>
    <w:p w:rsidR="00E42EE0" w:rsidRPr="00E559B0" w:rsidRDefault="00E42EE0" w:rsidP="00CC1DD4">
      <w:pPr>
        <w:ind w:firstLine="540"/>
        <w:jc w:val="both"/>
        <w:rPr>
          <w:sz w:val="24"/>
          <w:szCs w:val="24"/>
        </w:rPr>
      </w:pPr>
      <w:r w:rsidRPr="00E559B0">
        <w:rPr>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E42EE0" w:rsidRPr="00E559B0" w:rsidRDefault="00E42EE0" w:rsidP="00CC1DD4">
      <w:pPr>
        <w:ind w:firstLine="540"/>
        <w:jc w:val="both"/>
        <w:rPr>
          <w:sz w:val="24"/>
          <w:szCs w:val="24"/>
        </w:rPr>
      </w:pPr>
      <w:r w:rsidRPr="00E559B0">
        <w:rPr>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E42EE0" w:rsidRPr="00E559B0" w:rsidRDefault="00E42EE0" w:rsidP="00CC1DD4">
      <w:pPr>
        <w:jc w:val="both"/>
        <w:rPr>
          <w:sz w:val="24"/>
          <w:szCs w:val="24"/>
        </w:rPr>
      </w:pPr>
    </w:p>
    <w:p w:rsidR="00E42EE0" w:rsidRPr="00DF6812" w:rsidRDefault="00E42EE0" w:rsidP="00CC1DD4">
      <w:pPr>
        <w:jc w:val="center"/>
        <w:outlineLvl w:val="1"/>
        <w:rPr>
          <w:sz w:val="24"/>
          <w:szCs w:val="24"/>
        </w:rPr>
      </w:pPr>
      <w:bookmarkStart w:id="28" w:name="P427"/>
      <w:bookmarkEnd w:id="28"/>
      <w:r w:rsidRPr="00DF6812">
        <w:rPr>
          <w:sz w:val="24"/>
          <w:szCs w:val="24"/>
        </w:rPr>
        <w:t>1.10. Условия допуска к участию</w:t>
      </w:r>
    </w:p>
    <w:p w:rsidR="00E42EE0" w:rsidRPr="00DF6812" w:rsidRDefault="00E42EE0" w:rsidP="00CC1DD4">
      <w:pPr>
        <w:jc w:val="center"/>
        <w:rPr>
          <w:sz w:val="24"/>
          <w:szCs w:val="24"/>
        </w:rPr>
      </w:pPr>
      <w:r w:rsidRPr="00DF6812">
        <w:rPr>
          <w:sz w:val="24"/>
          <w:szCs w:val="24"/>
        </w:rPr>
        <w:t>и отстранения от участия в закупках</w:t>
      </w:r>
    </w:p>
    <w:p w:rsidR="00E42EE0" w:rsidRPr="00E559B0" w:rsidRDefault="00E42EE0" w:rsidP="00CC1DD4">
      <w:pPr>
        <w:jc w:val="both"/>
        <w:rPr>
          <w:sz w:val="24"/>
          <w:szCs w:val="24"/>
        </w:rPr>
      </w:pPr>
    </w:p>
    <w:p w:rsidR="009433AC" w:rsidRDefault="009433AC" w:rsidP="00CC1DD4">
      <w:pPr>
        <w:ind w:firstLine="540"/>
        <w:jc w:val="both"/>
        <w:rPr>
          <w:sz w:val="24"/>
          <w:szCs w:val="24"/>
        </w:rPr>
      </w:pPr>
      <w:bookmarkStart w:id="29" w:name="P430"/>
      <w:bookmarkEnd w:id="29"/>
    </w:p>
    <w:p w:rsidR="00E42EE0" w:rsidRPr="00E559B0" w:rsidRDefault="00F21543" w:rsidP="00CC1DD4">
      <w:pPr>
        <w:ind w:firstLine="540"/>
        <w:jc w:val="both"/>
        <w:rPr>
          <w:sz w:val="24"/>
          <w:szCs w:val="24"/>
        </w:rPr>
      </w:pPr>
      <w:r>
        <w:rPr>
          <w:sz w:val="24"/>
          <w:szCs w:val="24"/>
        </w:rPr>
        <w:t>11.10.1</w:t>
      </w:r>
      <w:r w:rsidR="005F308A">
        <w:rPr>
          <w:sz w:val="24"/>
          <w:szCs w:val="24"/>
        </w:rPr>
        <w:t xml:space="preserve">. </w:t>
      </w:r>
      <w:r w:rsidR="00E42EE0" w:rsidRPr="005F308A">
        <w:rPr>
          <w:b/>
          <w:sz w:val="24"/>
          <w:szCs w:val="24"/>
        </w:rPr>
        <w:t>Комиссия по закупкам отказывает участнику закупки в допуске к участию в процедуре закупки в следующих случаях</w:t>
      </w:r>
      <w:r w:rsidR="00E42EE0" w:rsidRPr="00E559B0">
        <w:rPr>
          <w:sz w:val="24"/>
          <w:szCs w:val="24"/>
        </w:rPr>
        <w:t>:</w:t>
      </w:r>
    </w:p>
    <w:p w:rsidR="00E42EE0" w:rsidRPr="00E559B0" w:rsidRDefault="00E42EE0" w:rsidP="00CC1DD4">
      <w:pPr>
        <w:ind w:firstLine="540"/>
        <w:jc w:val="both"/>
        <w:rPr>
          <w:sz w:val="24"/>
          <w:szCs w:val="24"/>
        </w:rPr>
      </w:pPr>
      <w:r w:rsidRPr="00E559B0">
        <w:rPr>
          <w:sz w:val="24"/>
          <w:szCs w:val="24"/>
        </w:rPr>
        <w:t>1) выявлено несоответствие участника хотя бы одному из требований, перечисленных в п. 1.9.1 настоящего Положения;</w:t>
      </w:r>
    </w:p>
    <w:p w:rsidR="00E42EE0" w:rsidRPr="00E559B0" w:rsidRDefault="00E42EE0" w:rsidP="00CC1DD4">
      <w:pPr>
        <w:ind w:firstLine="540"/>
        <w:jc w:val="both"/>
        <w:rPr>
          <w:sz w:val="24"/>
          <w:szCs w:val="24"/>
        </w:rPr>
      </w:pPr>
      <w:r w:rsidRPr="00E559B0">
        <w:rPr>
          <w:sz w:val="24"/>
          <w:szCs w:val="24"/>
        </w:rPr>
        <w:t xml:space="preserve">2) участник закупки и </w:t>
      </w:r>
      <w:r w:rsidR="008C656E" w:rsidRPr="00E559B0">
        <w:rPr>
          <w:sz w:val="24"/>
          <w:szCs w:val="24"/>
        </w:rPr>
        <w:t>(или) его заявка не соответствую</w:t>
      </w:r>
      <w:r w:rsidRPr="00E559B0">
        <w:rPr>
          <w:sz w:val="24"/>
          <w:szCs w:val="24"/>
        </w:rPr>
        <w:t>т иным требованиям документации о закупке (извещению о проведении запроса котировок) или настоящего Положения;</w:t>
      </w:r>
    </w:p>
    <w:p w:rsidR="00E42EE0" w:rsidRPr="00E559B0" w:rsidRDefault="00E42EE0" w:rsidP="00CC1DD4">
      <w:pPr>
        <w:ind w:firstLine="540"/>
        <w:jc w:val="both"/>
        <w:rPr>
          <w:sz w:val="24"/>
          <w:szCs w:val="24"/>
        </w:rPr>
      </w:pPr>
      <w:r w:rsidRPr="00E559B0">
        <w:rPr>
          <w:sz w:val="24"/>
          <w:szCs w:val="24"/>
        </w:rPr>
        <w:t>3) участник закупки не представил документы, необходимые для участия в процедуре закупки;</w:t>
      </w:r>
    </w:p>
    <w:p w:rsidR="00E42EE0" w:rsidRPr="00E559B0" w:rsidRDefault="00E42EE0" w:rsidP="00CC1DD4">
      <w:pPr>
        <w:ind w:firstLine="540"/>
        <w:jc w:val="both"/>
        <w:rPr>
          <w:sz w:val="24"/>
          <w:szCs w:val="24"/>
        </w:rPr>
      </w:pPr>
      <w:r w:rsidRPr="00E559B0">
        <w:rPr>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9433AC" w:rsidRPr="00E559B0" w:rsidRDefault="00E42EE0" w:rsidP="009433AC">
      <w:pPr>
        <w:ind w:firstLine="540"/>
        <w:jc w:val="both"/>
        <w:rPr>
          <w:sz w:val="24"/>
          <w:szCs w:val="24"/>
        </w:rPr>
      </w:pPr>
      <w:r w:rsidRPr="00E559B0">
        <w:rPr>
          <w:sz w:val="24"/>
          <w:szCs w:val="24"/>
        </w:rPr>
        <w:t>5) участник закупки не пред</w:t>
      </w:r>
      <w:r w:rsidR="008C656E" w:rsidRPr="00E559B0">
        <w:rPr>
          <w:sz w:val="24"/>
          <w:szCs w:val="24"/>
        </w:rPr>
        <w:t>о</w:t>
      </w:r>
      <w:r w:rsidRPr="00E559B0">
        <w:rPr>
          <w:sz w:val="24"/>
          <w:szCs w:val="24"/>
        </w:rPr>
        <w:t>ставил обеспечение заявки на участие в закупке, если такое обеспечение предусмотрено документацией о закупке.</w:t>
      </w:r>
    </w:p>
    <w:p w:rsidR="00E42EE0" w:rsidRPr="00E559B0" w:rsidRDefault="00E42EE0" w:rsidP="00CC1DD4">
      <w:pPr>
        <w:ind w:firstLine="540"/>
        <w:jc w:val="both"/>
        <w:rPr>
          <w:sz w:val="24"/>
          <w:szCs w:val="24"/>
        </w:rPr>
      </w:pPr>
      <w:bookmarkStart w:id="30" w:name="P436"/>
      <w:bookmarkEnd w:id="30"/>
      <w:r w:rsidRPr="00E559B0">
        <w:rPr>
          <w:sz w:val="24"/>
          <w:szCs w:val="24"/>
        </w:rPr>
        <w:t>1.10.2. Если выявлен хотя бы один из фактов, указанных в п. 1.10.1</w:t>
      </w:r>
      <w:r w:rsidR="00F21543">
        <w:rPr>
          <w:sz w:val="24"/>
          <w:szCs w:val="24"/>
        </w:rPr>
        <w:t>.</w:t>
      </w:r>
      <w:r w:rsidRPr="00E559B0">
        <w:rPr>
          <w:sz w:val="24"/>
          <w:szCs w:val="24"/>
        </w:rP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E42EE0" w:rsidRPr="00E559B0" w:rsidRDefault="00E42EE0" w:rsidP="00CC1DD4">
      <w:pPr>
        <w:ind w:firstLine="540"/>
        <w:jc w:val="both"/>
        <w:rPr>
          <w:sz w:val="24"/>
          <w:szCs w:val="24"/>
        </w:rPr>
      </w:pPr>
      <w:bookmarkStart w:id="31" w:name="P437"/>
      <w:bookmarkEnd w:id="31"/>
      <w:r w:rsidRPr="00E559B0">
        <w:rPr>
          <w:sz w:val="24"/>
          <w:szCs w:val="24"/>
        </w:rPr>
        <w:t>1.10.3. В случае выявления фактов, предусмотренных в п. 1.10.1</w:t>
      </w:r>
      <w:r w:rsidR="00F21543">
        <w:rPr>
          <w:sz w:val="24"/>
          <w:szCs w:val="24"/>
        </w:rPr>
        <w:t>.</w:t>
      </w:r>
      <w:r w:rsidRPr="00E559B0">
        <w:rPr>
          <w:sz w:val="24"/>
          <w:szCs w:val="24"/>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42EE0" w:rsidRPr="00E559B0" w:rsidRDefault="00E42EE0" w:rsidP="00CC1DD4">
      <w:pPr>
        <w:ind w:firstLine="540"/>
        <w:jc w:val="both"/>
        <w:rPr>
          <w:sz w:val="24"/>
          <w:szCs w:val="24"/>
        </w:rPr>
      </w:pPr>
      <w:bookmarkStart w:id="32" w:name="P438"/>
      <w:bookmarkEnd w:id="32"/>
      <w:r w:rsidRPr="00E559B0">
        <w:rPr>
          <w:sz w:val="24"/>
          <w:szCs w:val="24"/>
        </w:rPr>
        <w:t>1.10.4. Если факты, перечисленные в п. 1.10.1</w:t>
      </w:r>
      <w:r w:rsidR="00F21543">
        <w:rPr>
          <w:sz w:val="24"/>
          <w:szCs w:val="24"/>
        </w:rPr>
        <w:t>.</w:t>
      </w:r>
      <w:r w:rsidRPr="00E559B0">
        <w:rPr>
          <w:sz w:val="24"/>
          <w:szCs w:val="24"/>
        </w:rPr>
        <w:t>,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E42EE0" w:rsidRPr="00E559B0" w:rsidRDefault="00E42EE0" w:rsidP="00CC1DD4">
      <w:pPr>
        <w:ind w:firstLine="540"/>
        <w:jc w:val="both"/>
        <w:rPr>
          <w:sz w:val="24"/>
          <w:szCs w:val="24"/>
        </w:rPr>
      </w:pPr>
      <w:r w:rsidRPr="00E559B0">
        <w:rPr>
          <w:sz w:val="24"/>
          <w:szCs w:val="24"/>
        </w:rPr>
        <w:t>1) сведения о месте, дате, времени составления протокола;</w:t>
      </w:r>
    </w:p>
    <w:p w:rsidR="00E42EE0" w:rsidRPr="00E559B0" w:rsidRDefault="00E42EE0" w:rsidP="00CC1DD4">
      <w:pPr>
        <w:ind w:firstLine="540"/>
        <w:jc w:val="both"/>
        <w:rPr>
          <w:sz w:val="24"/>
          <w:szCs w:val="24"/>
        </w:rPr>
      </w:pPr>
      <w:r w:rsidRPr="00E559B0">
        <w:rPr>
          <w:sz w:val="24"/>
          <w:szCs w:val="24"/>
        </w:rPr>
        <w:t>2) фамилии, имена, отчества, должности членов комиссии по закупкам;</w:t>
      </w:r>
    </w:p>
    <w:p w:rsidR="00E42EE0" w:rsidRPr="00E559B0" w:rsidRDefault="00E42EE0" w:rsidP="00CC1DD4">
      <w:pPr>
        <w:ind w:firstLine="540"/>
        <w:jc w:val="both"/>
        <w:rPr>
          <w:sz w:val="24"/>
          <w:szCs w:val="24"/>
        </w:rPr>
      </w:pPr>
      <w:r w:rsidRPr="00E559B0">
        <w:rPr>
          <w:sz w:val="24"/>
          <w:szCs w:val="24"/>
        </w:rPr>
        <w:lastRenderedPageBreak/>
        <w:t xml:space="preserve">3) </w:t>
      </w:r>
      <w:r w:rsidR="00B31557" w:rsidRPr="00E559B0">
        <w:rPr>
          <w:sz w:val="24"/>
          <w:szCs w:val="24"/>
        </w:rPr>
        <w:t>номер заявки, присвоенный оператором электронной площадки при ее получении;</w:t>
      </w:r>
    </w:p>
    <w:p w:rsidR="00E42EE0" w:rsidRPr="00E559B0" w:rsidRDefault="00E42EE0" w:rsidP="00CC1DD4">
      <w:pPr>
        <w:ind w:firstLine="540"/>
        <w:jc w:val="both"/>
        <w:rPr>
          <w:sz w:val="24"/>
          <w:szCs w:val="24"/>
        </w:rPr>
      </w:pPr>
      <w:r w:rsidRPr="00E559B0">
        <w:rPr>
          <w:sz w:val="24"/>
          <w:szCs w:val="24"/>
        </w:rPr>
        <w:t>4) основание для отстранения в соответствии с п. 1.10.1</w:t>
      </w:r>
      <w:r w:rsidR="00F21543">
        <w:rPr>
          <w:sz w:val="24"/>
          <w:szCs w:val="24"/>
        </w:rPr>
        <w:t>.</w:t>
      </w:r>
      <w:r w:rsidRPr="00E559B0">
        <w:rPr>
          <w:sz w:val="24"/>
          <w:szCs w:val="24"/>
        </w:rPr>
        <w:t xml:space="preserve"> Положения;</w:t>
      </w:r>
    </w:p>
    <w:p w:rsidR="00E42EE0" w:rsidRPr="00E559B0" w:rsidRDefault="00E42EE0" w:rsidP="00CC1DD4">
      <w:pPr>
        <w:ind w:firstLine="540"/>
        <w:jc w:val="both"/>
        <w:rPr>
          <w:sz w:val="24"/>
          <w:szCs w:val="24"/>
        </w:rPr>
      </w:pPr>
      <w:r w:rsidRPr="00E559B0">
        <w:rPr>
          <w:sz w:val="24"/>
          <w:szCs w:val="24"/>
        </w:rPr>
        <w:t>5) обстоятельства, при которых выявлен факт, указанный в п. 1.10.1</w:t>
      </w:r>
      <w:r w:rsidR="00F21543">
        <w:rPr>
          <w:sz w:val="24"/>
          <w:szCs w:val="24"/>
        </w:rPr>
        <w:t>.</w:t>
      </w:r>
      <w:r w:rsidRPr="00E559B0">
        <w:rPr>
          <w:sz w:val="24"/>
          <w:szCs w:val="24"/>
        </w:rPr>
        <w:t xml:space="preserve"> Положения;</w:t>
      </w:r>
    </w:p>
    <w:p w:rsidR="00E42EE0" w:rsidRPr="00E559B0" w:rsidRDefault="00E42EE0" w:rsidP="00CC1DD4">
      <w:pPr>
        <w:ind w:firstLine="540"/>
        <w:jc w:val="both"/>
        <w:rPr>
          <w:sz w:val="24"/>
          <w:szCs w:val="24"/>
        </w:rPr>
      </w:pPr>
      <w:r w:rsidRPr="00E559B0">
        <w:rPr>
          <w:sz w:val="24"/>
          <w:szCs w:val="24"/>
        </w:rPr>
        <w:t>6) сведения, полученные Заказчиком, комиссией по закупкам в подтверждение факта, названного в п. 1.10.1</w:t>
      </w:r>
      <w:r w:rsidR="00F21543">
        <w:rPr>
          <w:sz w:val="24"/>
          <w:szCs w:val="24"/>
        </w:rPr>
        <w:t>.</w:t>
      </w:r>
      <w:r w:rsidRPr="00E559B0">
        <w:rPr>
          <w:sz w:val="24"/>
          <w:szCs w:val="24"/>
        </w:rPr>
        <w:t xml:space="preserve"> Положения;</w:t>
      </w:r>
    </w:p>
    <w:p w:rsidR="00E42EE0" w:rsidRPr="00E559B0" w:rsidRDefault="00E42EE0" w:rsidP="00CC1DD4">
      <w:pPr>
        <w:ind w:firstLine="540"/>
        <w:jc w:val="both"/>
        <w:rPr>
          <w:sz w:val="24"/>
          <w:szCs w:val="24"/>
        </w:rPr>
      </w:pPr>
      <w:r w:rsidRPr="00E559B0">
        <w:rPr>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E42EE0" w:rsidRDefault="00E42EE0" w:rsidP="00CC1DD4">
      <w:pPr>
        <w:ind w:firstLine="540"/>
        <w:jc w:val="both"/>
        <w:rPr>
          <w:sz w:val="24"/>
          <w:szCs w:val="24"/>
        </w:rPr>
      </w:pPr>
      <w:r w:rsidRPr="00E559B0">
        <w:rPr>
          <w:sz w:val="24"/>
          <w:szCs w:val="24"/>
        </w:rPr>
        <w:t>Указанный протокол размещается в ЕИС</w:t>
      </w:r>
      <w:r w:rsidR="006F2F50"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9433AC" w:rsidRDefault="009433AC" w:rsidP="00CC1DD4">
      <w:pPr>
        <w:ind w:firstLine="540"/>
        <w:jc w:val="both"/>
        <w:rPr>
          <w:sz w:val="24"/>
          <w:szCs w:val="24"/>
        </w:rPr>
      </w:pPr>
    </w:p>
    <w:p w:rsidR="009433AC" w:rsidRPr="00E559B0" w:rsidRDefault="009433AC" w:rsidP="00CC1DD4">
      <w:pPr>
        <w:ind w:firstLine="540"/>
        <w:jc w:val="both"/>
        <w:rPr>
          <w:sz w:val="24"/>
          <w:szCs w:val="24"/>
        </w:rPr>
      </w:pPr>
    </w:p>
    <w:p w:rsidR="00E42EE0" w:rsidRPr="00DF6812" w:rsidRDefault="00E42EE0" w:rsidP="00CC1DD4">
      <w:pPr>
        <w:jc w:val="both"/>
        <w:rPr>
          <w:sz w:val="24"/>
          <w:szCs w:val="24"/>
        </w:rPr>
      </w:pPr>
    </w:p>
    <w:p w:rsidR="006F2F50" w:rsidRPr="00DF6812" w:rsidRDefault="00E42EE0" w:rsidP="00CC1DD4">
      <w:pPr>
        <w:jc w:val="center"/>
        <w:outlineLvl w:val="1"/>
        <w:rPr>
          <w:sz w:val="24"/>
          <w:szCs w:val="24"/>
        </w:rPr>
      </w:pPr>
      <w:bookmarkStart w:id="33" w:name="P448"/>
      <w:bookmarkEnd w:id="33"/>
      <w:r w:rsidRPr="00DF6812">
        <w:rPr>
          <w:sz w:val="24"/>
          <w:szCs w:val="24"/>
        </w:rPr>
        <w:t>1.11. Порядок заключения и исполнения договора</w:t>
      </w:r>
    </w:p>
    <w:p w:rsidR="006F2F50" w:rsidRPr="00DF6812" w:rsidRDefault="006F2F50" w:rsidP="00CC1DD4">
      <w:pPr>
        <w:jc w:val="center"/>
        <w:outlineLvl w:val="1"/>
        <w:rPr>
          <w:sz w:val="24"/>
          <w:szCs w:val="24"/>
        </w:rPr>
      </w:pPr>
      <w:r w:rsidRPr="00DF6812">
        <w:rPr>
          <w:sz w:val="24"/>
          <w:szCs w:val="24"/>
        </w:rPr>
        <w:t>по результатам конкурентной закупки, осуществляемой</w:t>
      </w:r>
    </w:p>
    <w:p w:rsidR="00E42EE0" w:rsidRPr="00DF6812" w:rsidRDefault="006F2F50" w:rsidP="00CC1DD4">
      <w:pPr>
        <w:jc w:val="center"/>
        <w:outlineLvl w:val="1"/>
        <w:rPr>
          <w:sz w:val="24"/>
          <w:szCs w:val="24"/>
        </w:rPr>
      </w:pPr>
      <w:r w:rsidRPr="00DF6812">
        <w:rPr>
          <w:sz w:val="24"/>
          <w:szCs w:val="24"/>
        </w:rPr>
        <w:t>в электронной форме</w:t>
      </w:r>
    </w:p>
    <w:p w:rsidR="00E42EE0" w:rsidRPr="00DF6812"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1.11.1. Договор заключается Заказчиком в порядке, установленном настоящим Положением, с учетом норм законодательства РФ.</w:t>
      </w:r>
    </w:p>
    <w:p w:rsidR="00E42EE0" w:rsidRPr="00E559B0" w:rsidRDefault="00E42EE0" w:rsidP="00CC1DD4">
      <w:pPr>
        <w:ind w:firstLine="540"/>
        <w:jc w:val="both"/>
        <w:rPr>
          <w:sz w:val="24"/>
          <w:szCs w:val="24"/>
        </w:rPr>
      </w:pPr>
      <w:r w:rsidRPr="00E559B0">
        <w:rPr>
          <w:sz w:val="24"/>
          <w:szCs w:val="24"/>
        </w:rPr>
        <w:t xml:space="preserve">1.11.2. </w:t>
      </w:r>
      <w:r w:rsidRPr="005F308A">
        <w:rPr>
          <w:b/>
          <w:sz w:val="24"/>
          <w:szCs w:val="24"/>
        </w:rPr>
        <w:t>Договор по результатам</w:t>
      </w:r>
      <w:r w:rsidRPr="00E559B0">
        <w:rPr>
          <w:sz w:val="24"/>
          <w:szCs w:val="24"/>
        </w:rPr>
        <w:t xml:space="preserve"> проведения конкурентной закупки </w:t>
      </w:r>
      <w:r w:rsidR="006F2F50" w:rsidRPr="00E559B0">
        <w:rPr>
          <w:sz w:val="24"/>
          <w:szCs w:val="24"/>
        </w:rPr>
        <w:t>в электронной форме</w:t>
      </w:r>
      <w:r w:rsidR="00E5501A">
        <w:rPr>
          <w:sz w:val="24"/>
          <w:szCs w:val="24"/>
        </w:rPr>
        <w:t xml:space="preserve"> </w:t>
      </w:r>
      <w:r w:rsidR="006F2F50" w:rsidRPr="00E559B0">
        <w:rPr>
          <w:sz w:val="24"/>
          <w:szCs w:val="24"/>
        </w:rPr>
        <w:t xml:space="preserve"> </w:t>
      </w:r>
      <w:r w:rsidRPr="00E559B0">
        <w:rPr>
          <w:sz w:val="24"/>
          <w:szCs w:val="24"/>
        </w:rPr>
        <w:t xml:space="preserve">Заказчик заключает </w:t>
      </w:r>
      <w:r w:rsidRPr="005F308A">
        <w:rPr>
          <w:b/>
          <w:sz w:val="24"/>
          <w:szCs w:val="24"/>
        </w:rPr>
        <w:t xml:space="preserve">не ранее чем через 10 дней и не позднее чем через 20 дней </w:t>
      </w:r>
      <w:proofErr w:type="gramStart"/>
      <w:r w:rsidRPr="005F308A">
        <w:rPr>
          <w:b/>
          <w:sz w:val="24"/>
          <w:szCs w:val="24"/>
        </w:rPr>
        <w:t>с даты размещения</w:t>
      </w:r>
      <w:proofErr w:type="gramEnd"/>
      <w:r w:rsidRPr="005F308A">
        <w:rPr>
          <w:b/>
          <w:sz w:val="24"/>
          <w:szCs w:val="24"/>
        </w:rPr>
        <w:t xml:space="preserve"> в ЕИС итогового протокола, составленного по </w:t>
      </w:r>
      <w:r w:rsidR="006F2F50" w:rsidRPr="005F308A">
        <w:rPr>
          <w:b/>
          <w:sz w:val="24"/>
          <w:szCs w:val="24"/>
        </w:rPr>
        <w:t>ее результатам</w:t>
      </w:r>
      <w:r w:rsidRPr="005F308A">
        <w:rPr>
          <w:b/>
          <w:sz w:val="24"/>
          <w:szCs w:val="24"/>
        </w:rPr>
        <w:t xml:space="preserve">, </w:t>
      </w:r>
      <w:r w:rsidR="006F2F50" w:rsidRPr="005F308A">
        <w:rPr>
          <w:b/>
          <w:sz w:val="24"/>
          <w:szCs w:val="24"/>
        </w:rPr>
        <w:t>с</w:t>
      </w:r>
      <w:r w:rsidR="006F2F50" w:rsidRPr="00E559B0">
        <w:rPr>
          <w:sz w:val="24"/>
          <w:szCs w:val="24"/>
        </w:rPr>
        <w:t xml:space="preserve"> использованием программно-аппаратных средств электронной площадки </w:t>
      </w:r>
      <w:r w:rsidRPr="00E559B0">
        <w:rPr>
          <w:sz w:val="24"/>
          <w:szCs w:val="24"/>
        </w:rPr>
        <w:t>в следующем порядке.</w:t>
      </w:r>
    </w:p>
    <w:p w:rsidR="00E42EE0" w:rsidRPr="00E559B0" w:rsidRDefault="00E42EE0" w:rsidP="00CC1DD4">
      <w:pPr>
        <w:ind w:firstLine="540"/>
        <w:jc w:val="both"/>
        <w:rPr>
          <w:sz w:val="24"/>
          <w:szCs w:val="24"/>
        </w:rPr>
      </w:pPr>
      <w:r w:rsidRPr="00E559B0">
        <w:rPr>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E42EE0" w:rsidRPr="00E559B0" w:rsidRDefault="00E42EE0" w:rsidP="00CC1DD4">
      <w:pPr>
        <w:ind w:firstLine="540"/>
        <w:jc w:val="both"/>
        <w:rPr>
          <w:sz w:val="24"/>
          <w:szCs w:val="24"/>
        </w:rPr>
      </w:pPr>
      <w:r w:rsidRPr="00E559B0">
        <w:rPr>
          <w:sz w:val="24"/>
          <w:szCs w:val="24"/>
        </w:rPr>
        <w:t xml:space="preserve">В течение пяти дней со дня размещения в ЕИС итогового протокола закупки Заказчик </w:t>
      </w:r>
      <w:r w:rsidR="00462559" w:rsidRPr="00E559B0">
        <w:rPr>
          <w:sz w:val="24"/>
          <w:szCs w:val="24"/>
        </w:rPr>
        <w:t>размещает в ЕИС и на электронной площадке без своей подписи проект договора, включающий указанные выше сведения</w:t>
      </w:r>
      <w:r w:rsidRPr="00E559B0">
        <w:rPr>
          <w:sz w:val="24"/>
          <w:szCs w:val="24"/>
        </w:rPr>
        <w:t>.</w:t>
      </w:r>
    </w:p>
    <w:p w:rsidR="00E42EE0" w:rsidRPr="00E559B0" w:rsidRDefault="00E42EE0" w:rsidP="00CC1DD4">
      <w:pPr>
        <w:ind w:firstLine="540"/>
        <w:jc w:val="both"/>
        <w:rPr>
          <w:sz w:val="24"/>
          <w:szCs w:val="24"/>
        </w:rPr>
      </w:pPr>
      <w:r w:rsidRPr="00E559B0">
        <w:rPr>
          <w:sz w:val="24"/>
          <w:szCs w:val="24"/>
        </w:rPr>
        <w:t>Победитель закупки (</w:t>
      </w:r>
      <w:r w:rsidR="00462559" w:rsidRPr="00E559B0">
        <w:rPr>
          <w:sz w:val="24"/>
          <w:szCs w:val="24"/>
        </w:rPr>
        <w:t>или иное лицо, с которым заключается договор</w:t>
      </w:r>
      <w:r w:rsidRPr="00E559B0">
        <w:rPr>
          <w:sz w:val="24"/>
          <w:szCs w:val="24"/>
        </w:rPr>
        <w:t xml:space="preserve">) в течение пяти дней со дня </w:t>
      </w:r>
      <w:r w:rsidR="00462559" w:rsidRPr="00E559B0">
        <w:rPr>
          <w:sz w:val="24"/>
          <w:szCs w:val="24"/>
        </w:rPr>
        <w:t>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E559B0">
        <w:rPr>
          <w:sz w:val="24"/>
          <w:szCs w:val="24"/>
        </w:rPr>
        <w:t>.</w:t>
      </w:r>
    </w:p>
    <w:p w:rsidR="00E42EE0" w:rsidRPr="00E559B0" w:rsidRDefault="00E42EE0" w:rsidP="00CC1DD4">
      <w:pPr>
        <w:ind w:firstLine="540"/>
        <w:jc w:val="both"/>
        <w:rPr>
          <w:sz w:val="24"/>
          <w:szCs w:val="24"/>
        </w:rPr>
      </w:pPr>
      <w:proofErr w:type="gramStart"/>
      <w:r w:rsidRPr="00E559B0">
        <w:rPr>
          <w:sz w:val="24"/>
          <w:szCs w:val="24"/>
        </w:rPr>
        <w:t xml:space="preserve">Заказчик не ранее чем через 10 дней со дня размещения в ЕИС протокола закупки, на основании которого заключается договор, </w:t>
      </w:r>
      <w:r w:rsidR="00462559" w:rsidRPr="00E559B0">
        <w:rPr>
          <w:sz w:val="24"/>
          <w:szCs w:val="24"/>
        </w:rPr>
        <w:t>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w:t>
      </w:r>
      <w:proofErr w:type="gramEnd"/>
      <w:r w:rsidR="00462559" w:rsidRPr="00E559B0">
        <w:rPr>
          <w:sz w:val="24"/>
          <w:szCs w:val="24"/>
        </w:rPr>
        <w:t xml:space="preserve"> действовать от имени Заказчика, и размещает в ЕИС в день его подписания.</w:t>
      </w:r>
    </w:p>
    <w:p w:rsidR="00E42EE0" w:rsidRPr="00E559B0" w:rsidRDefault="00E42EE0" w:rsidP="00CC1DD4">
      <w:pPr>
        <w:ind w:firstLine="540"/>
        <w:jc w:val="both"/>
        <w:rPr>
          <w:sz w:val="24"/>
          <w:szCs w:val="24"/>
        </w:rPr>
      </w:pPr>
      <w:r w:rsidRPr="00E559B0">
        <w:rPr>
          <w:sz w:val="24"/>
          <w:szCs w:val="24"/>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E559B0">
        <w:rPr>
          <w:sz w:val="24"/>
          <w:szCs w:val="24"/>
        </w:rPr>
        <w:t>с даты</w:t>
      </w:r>
      <w:proofErr w:type="gramEnd"/>
      <w:r w:rsidRPr="00E559B0">
        <w:rPr>
          <w:sz w:val="24"/>
          <w:szCs w:val="24"/>
        </w:rPr>
        <w:t xml:space="preserve"> указанного одобрения. Аналогичный срок действует </w:t>
      </w:r>
      <w:proofErr w:type="gramStart"/>
      <w:r w:rsidRPr="00E559B0">
        <w:rPr>
          <w:sz w:val="24"/>
          <w:szCs w:val="24"/>
        </w:rPr>
        <w:t>с даты вынесения</w:t>
      </w:r>
      <w:proofErr w:type="gramEnd"/>
      <w:r w:rsidRPr="00E559B0">
        <w:rPr>
          <w:sz w:val="24"/>
          <w:szCs w:val="24"/>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E42EE0" w:rsidRPr="00551E4E" w:rsidRDefault="00E42EE0" w:rsidP="00CC1DD4">
      <w:pPr>
        <w:ind w:firstLine="540"/>
        <w:jc w:val="both"/>
        <w:rPr>
          <w:sz w:val="24"/>
          <w:szCs w:val="24"/>
        </w:rPr>
      </w:pPr>
      <w:r w:rsidRPr="00551E4E">
        <w:rPr>
          <w:sz w:val="24"/>
          <w:szCs w:val="24"/>
        </w:rPr>
        <w:t>1.11.3. Договор с единственным поставщиком заключается в следующем порядке.</w:t>
      </w:r>
    </w:p>
    <w:p w:rsidR="00E42EE0" w:rsidRPr="00551E4E" w:rsidRDefault="00E42EE0" w:rsidP="00CC1DD4">
      <w:pPr>
        <w:ind w:firstLine="540"/>
        <w:jc w:val="both"/>
        <w:rPr>
          <w:sz w:val="24"/>
          <w:szCs w:val="24"/>
        </w:rPr>
      </w:pPr>
      <w:r w:rsidRPr="00551E4E">
        <w:rPr>
          <w:sz w:val="24"/>
          <w:szCs w:val="24"/>
        </w:rPr>
        <w:t>Заказчик передает единственному поставщику два экземпляра проекта договора с согласованными сторонами условиями.</w:t>
      </w:r>
    </w:p>
    <w:p w:rsidR="00E42EE0" w:rsidRPr="00551E4E" w:rsidRDefault="00E42EE0" w:rsidP="00CC1DD4">
      <w:pPr>
        <w:ind w:firstLine="540"/>
        <w:jc w:val="both"/>
        <w:rPr>
          <w:sz w:val="24"/>
          <w:szCs w:val="24"/>
        </w:rPr>
      </w:pPr>
      <w:r w:rsidRPr="00551E4E">
        <w:rPr>
          <w:sz w:val="24"/>
          <w:szCs w:val="24"/>
        </w:rPr>
        <w:lastRenderedPageBreak/>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E42EE0" w:rsidRPr="00E559B0" w:rsidRDefault="00E42EE0" w:rsidP="00CC1DD4">
      <w:pPr>
        <w:ind w:firstLine="540"/>
        <w:jc w:val="both"/>
        <w:rPr>
          <w:sz w:val="24"/>
          <w:szCs w:val="24"/>
        </w:rPr>
      </w:pPr>
      <w:r w:rsidRPr="00551E4E">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E42EE0" w:rsidRPr="00E559B0" w:rsidRDefault="00E42EE0" w:rsidP="00CC1DD4">
      <w:pPr>
        <w:ind w:firstLine="540"/>
        <w:jc w:val="both"/>
        <w:rPr>
          <w:sz w:val="24"/>
          <w:szCs w:val="24"/>
        </w:rPr>
      </w:pPr>
      <w:r w:rsidRPr="00E559B0">
        <w:rPr>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E42EE0" w:rsidRPr="00E559B0" w:rsidRDefault="00E42EE0" w:rsidP="00CC1DD4">
      <w:pPr>
        <w:ind w:firstLine="540"/>
        <w:jc w:val="both"/>
        <w:rPr>
          <w:sz w:val="24"/>
          <w:szCs w:val="24"/>
        </w:rPr>
      </w:pPr>
      <w:r w:rsidRPr="00E559B0">
        <w:rPr>
          <w:sz w:val="24"/>
          <w:szCs w:val="24"/>
        </w:rPr>
        <w:t>1) место, дату и время составления протокола;</w:t>
      </w:r>
    </w:p>
    <w:p w:rsidR="00E42EE0" w:rsidRPr="00E559B0" w:rsidRDefault="00E42EE0" w:rsidP="00CC1DD4">
      <w:pPr>
        <w:ind w:firstLine="540"/>
        <w:jc w:val="both"/>
        <w:rPr>
          <w:sz w:val="24"/>
          <w:szCs w:val="24"/>
        </w:rPr>
      </w:pPr>
      <w:r w:rsidRPr="00E559B0">
        <w:rPr>
          <w:sz w:val="24"/>
          <w:szCs w:val="24"/>
        </w:rPr>
        <w:t>2) наименование предмета закупки и номер закупки;</w:t>
      </w:r>
    </w:p>
    <w:p w:rsidR="00E42EE0" w:rsidRPr="00E559B0" w:rsidRDefault="00E42EE0" w:rsidP="00CC1DD4">
      <w:pPr>
        <w:ind w:firstLine="540"/>
        <w:jc w:val="both"/>
        <w:rPr>
          <w:sz w:val="24"/>
          <w:szCs w:val="24"/>
        </w:rPr>
      </w:pPr>
      <w:r w:rsidRPr="00E559B0">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E42EE0" w:rsidRPr="00E559B0" w:rsidRDefault="00E42EE0" w:rsidP="00CC1DD4">
      <w:pPr>
        <w:ind w:firstLine="540"/>
        <w:jc w:val="both"/>
        <w:rPr>
          <w:sz w:val="24"/>
          <w:szCs w:val="24"/>
        </w:rPr>
      </w:pPr>
      <w:r w:rsidRPr="00E559B0">
        <w:rPr>
          <w:sz w:val="24"/>
          <w:szCs w:val="24"/>
        </w:rPr>
        <w:t>Подписанный участником закупки протокол в тот же день направляется Заказчику</w:t>
      </w:r>
      <w:r w:rsidR="00462559" w:rsidRPr="00E559B0">
        <w:rPr>
          <w:sz w:val="24"/>
          <w:szCs w:val="24"/>
        </w:rPr>
        <w:t xml:space="preserve"> с использованием программно-аппаратных средств электронной площадки</w:t>
      </w:r>
      <w:r w:rsidRPr="00E559B0">
        <w:rPr>
          <w:sz w:val="24"/>
          <w:szCs w:val="24"/>
        </w:rPr>
        <w:t>.</w:t>
      </w:r>
    </w:p>
    <w:p w:rsidR="00E42EE0" w:rsidRPr="00E559B0" w:rsidRDefault="00E42EE0" w:rsidP="00CC1DD4">
      <w:pPr>
        <w:ind w:firstLine="540"/>
        <w:jc w:val="both"/>
        <w:rPr>
          <w:sz w:val="24"/>
          <w:szCs w:val="24"/>
        </w:rPr>
      </w:pPr>
      <w:r w:rsidRPr="00E559B0">
        <w:rPr>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E559B0">
        <w:rPr>
          <w:sz w:val="24"/>
          <w:szCs w:val="24"/>
        </w:rPr>
        <w:t>случае</w:t>
      </w:r>
      <w:proofErr w:type="gramEnd"/>
      <w:r w:rsidRPr="00E559B0">
        <w:rPr>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настоящего Положения.</w:t>
      </w:r>
    </w:p>
    <w:p w:rsidR="00E42EE0" w:rsidRPr="00E559B0" w:rsidRDefault="00E42EE0" w:rsidP="00CC1DD4">
      <w:pPr>
        <w:ind w:firstLine="540"/>
        <w:jc w:val="both"/>
        <w:rPr>
          <w:sz w:val="24"/>
          <w:szCs w:val="24"/>
        </w:rPr>
      </w:pPr>
      <w:r w:rsidRPr="00E559B0">
        <w:rPr>
          <w:sz w:val="24"/>
          <w:szCs w:val="24"/>
        </w:rPr>
        <w:t xml:space="preserve">Участник закупки, с которым заключается договор, в течение пяти дней со дня его получения </w:t>
      </w:r>
      <w:r w:rsidR="00462559" w:rsidRPr="00E559B0">
        <w:rPr>
          <w:sz w:val="24"/>
          <w:szCs w:val="24"/>
        </w:rPr>
        <w:t>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E559B0">
        <w:rPr>
          <w:sz w:val="24"/>
          <w:szCs w:val="24"/>
        </w:rPr>
        <w:t>.</w:t>
      </w:r>
    </w:p>
    <w:p w:rsidR="00E42EE0" w:rsidRPr="00E559B0" w:rsidRDefault="00E42EE0" w:rsidP="00CC1DD4">
      <w:pPr>
        <w:ind w:firstLine="540"/>
        <w:jc w:val="both"/>
        <w:rPr>
          <w:sz w:val="24"/>
          <w:szCs w:val="24"/>
        </w:rPr>
      </w:pPr>
      <w:bookmarkStart w:id="34" w:name="P467"/>
      <w:bookmarkEnd w:id="34"/>
      <w:r w:rsidRPr="00E559B0">
        <w:rPr>
          <w:sz w:val="24"/>
          <w:szCs w:val="24"/>
        </w:rPr>
        <w:t>1.11.5. Участник закупки признается уклонившимся от заключения договора в случае, когда:</w:t>
      </w:r>
    </w:p>
    <w:p w:rsidR="00E42EE0" w:rsidRPr="00E559B0" w:rsidRDefault="00E42EE0" w:rsidP="00CC1DD4">
      <w:pPr>
        <w:ind w:firstLine="540"/>
        <w:jc w:val="both"/>
        <w:rPr>
          <w:sz w:val="24"/>
          <w:szCs w:val="24"/>
        </w:rPr>
      </w:pPr>
      <w:r w:rsidRPr="00E559B0">
        <w:rPr>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E42EE0" w:rsidRPr="00E559B0" w:rsidRDefault="00E42EE0" w:rsidP="00CC1DD4">
      <w:pPr>
        <w:ind w:firstLine="540"/>
        <w:jc w:val="both"/>
        <w:rPr>
          <w:sz w:val="24"/>
          <w:szCs w:val="24"/>
        </w:rPr>
      </w:pPr>
      <w:r w:rsidRPr="00E559B0">
        <w:rPr>
          <w:sz w:val="24"/>
          <w:szCs w:val="24"/>
        </w:rPr>
        <w:t>2) не предоставил обеспечение исполнения договора в срок, установленный документацией (извещением) о закупке</w:t>
      </w:r>
      <w:r w:rsidR="008C656E" w:rsidRPr="00E559B0">
        <w:rPr>
          <w:sz w:val="24"/>
          <w:szCs w:val="24"/>
        </w:rPr>
        <w:t>,</w:t>
      </w:r>
      <w:r w:rsidRPr="00E559B0">
        <w:rPr>
          <w:sz w:val="24"/>
          <w:szCs w:val="24"/>
        </w:rPr>
        <w:t xml:space="preserve">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E42EE0" w:rsidRPr="00E559B0" w:rsidRDefault="00E42EE0" w:rsidP="00CC1DD4">
      <w:pPr>
        <w:ind w:firstLine="540"/>
        <w:jc w:val="both"/>
        <w:rPr>
          <w:sz w:val="24"/>
          <w:szCs w:val="24"/>
        </w:rPr>
      </w:pPr>
      <w:r w:rsidRPr="00E559B0">
        <w:rPr>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E42EE0" w:rsidRPr="00E559B0" w:rsidRDefault="00E42EE0" w:rsidP="00CC1DD4">
      <w:pPr>
        <w:ind w:firstLine="540"/>
        <w:jc w:val="both"/>
        <w:rPr>
          <w:sz w:val="24"/>
          <w:szCs w:val="24"/>
        </w:rPr>
      </w:pPr>
      <w:r w:rsidRPr="00E559B0">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E42EE0" w:rsidRPr="00E559B0" w:rsidRDefault="00E42EE0" w:rsidP="00CC1DD4">
      <w:pPr>
        <w:ind w:firstLine="540"/>
        <w:jc w:val="both"/>
        <w:rPr>
          <w:sz w:val="24"/>
          <w:szCs w:val="24"/>
        </w:rPr>
      </w:pPr>
      <w:r w:rsidRPr="00E559B0">
        <w:rPr>
          <w:sz w:val="24"/>
          <w:szCs w:val="24"/>
        </w:rPr>
        <w:t>1) место, дата и время составления протокола;</w:t>
      </w:r>
    </w:p>
    <w:p w:rsidR="00E42EE0" w:rsidRPr="00E559B0" w:rsidRDefault="00E42EE0" w:rsidP="00CC1DD4">
      <w:pPr>
        <w:ind w:firstLine="540"/>
        <w:jc w:val="both"/>
        <w:rPr>
          <w:sz w:val="24"/>
          <w:szCs w:val="24"/>
        </w:rPr>
      </w:pPr>
      <w:r w:rsidRPr="00E559B0">
        <w:rPr>
          <w:sz w:val="24"/>
          <w:szCs w:val="24"/>
        </w:rPr>
        <w:t>2) наименование лица, которое уклонилось от заключения договора;</w:t>
      </w:r>
    </w:p>
    <w:p w:rsidR="00E42EE0" w:rsidRPr="00E559B0" w:rsidRDefault="00E42EE0" w:rsidP="00CC1DD4">
      <w:pPr>
        <w:ind w:firstLine="540"/>
        <w:jc w:val="both"/>
        <w:rPr>
          <w:sz w:val="24"/>
          <w:szCs w:val="24"/>
        </w:rPr>
      </w:pPr>
      <w:r w:rsidRPr="00E559B0">
        <w:rPr>
          <w:sz w:val="24"/>
          <w:szCs w:val="24"/>
        </w:rPr>
        <w:lastRenderedPageBreak/>
        <w:t>3) факты, на основании которых лицо признано уклонившимся от заключения договора.</w:t>
      </w:r>
    </w:p>
    <w:p w:rsidR="00E42EE0" w:rsidRPr="00E559B0" w:rsidRDefault="00E42EE0" w:rsidP="00CC1DD4">
      <w:pPr>
        <w:ind w:firstLine="540"/>
        <w:jc w:val="both"/>
        <w:rPr>
          <w:sz w:val="24"/>
          <w:szCs w:val="24"/>
        </w:rPr>
      </w:pPr>
      <w:r w:rsidRPr="00E559B0">
        <w:rPr>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w:t>
      </w:r>
      <w:r w:rsidR="00462559"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ind w:firstLine="540"/>
        <w:jc w:val="both"/>
        <w:rPr>
          <w:sz w:val="24"/>
          <w:szCs w:val="24"/>
        </w:rPr>
      </w:pPr>
      <w:r w:rsidRPr="00E559B0">
        <w:rPr>
          <w:sz w:val="24"/>
          <w:szCs w:val="24"/>
        </w:rPr>
        <w:t xml:space="preserve">1.11.7. В </w:t>
      </w:r>
      <w:proofErr w:type="gramStart"/>
      <w:r w:rsidRPr="00E559B0">
        <w:rPr>
          <w:sz w:val="24"/>
          <w:szCs w:val="24"/>
        </w:rPr>
        <w:t>случае</w:t>
      </w:r>
      <w:proofErr w:type="gramEnd"/>
      <w:r w:rsidRPr="00E559B0">
        <w:rPr>
          <w:sz w:val="24"/>
          <w:szCs w:val="24"/>
        </w:rPr>
        <w:t xml:space="preserve">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E42EE0" w:rsidRPr="00E559B0" w:rsidRDefault="00E42EE0" w:rsidP="00CC1DD4">
      <w:pPr>
        <w:ind w:firstLine="540"/>
        <w:jc w:val="both"/>
        <w:rPr>
          <w:sz w:val="24"/>
          <w:szCs w:val="24"/>
        </w:rPr>
      </w:pPr>
      <w:r w:rsidRPr="00E559B0">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E42EE0" w:rsidRPr="00E559B0" w:rsidRDefault="00E42EE0" w:rsidP="00CC1DD4">
      <w:pPr>
        <w:ind w:firstLine="540"/>
        <w:jc w:val="both"/>
        <w:rPr>
          <w:sz w:val="24"/>
          <w:szCs w:val="24"/>
        </w:rPr>
      </w:pPr>
      <w:r w:rsidRPr="00E559B0">
        <w:rPr>
          <w:sz w:val="24"/>
          <w:szCs w:val="24"/>
        </w:rPr>
        <w:t>В течение пяти дней со дня размещения в ЕИС протокола об отказе от заключения договора Заказчик передает</w:t>
      </w:r>
      <w:r w:rsidR="00462559" w:rsidRPr="00E559B0">
        <w:rPr>
          <w:sz w:val="24"/>
          <w:szCs w:val="24"/>
        </w:rPr>
        <w:t xml:space="preserve"> проект договора</w:t>
      </w:r>
      <w:r w:rsidRPr="00E559B0">
        <w:rPr>
          <w:sz w:val="24"/>
          <w:szCs w:val="24"/>
        </w:rPr>
        <w:t xml:space="preserve">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w:t>
      </w:r>
      <w:r w:rsidR="00462559" w:rsidRPr="00E559B0">
        <w:rPr>
          <w:sz w:val="24"/>
          <w:szCs w:val="24"/>
        </w:rPr>
        <w:t>с использованием программно-аппаратных средств электронной площадки</w:t>
      </w:r>
      <w:r w:rsidRPr="00E559B0">
        <w:rPr>
          <w:sz w:val="24"/>
          <w:szCs w:val="24"/>
        </w:rPr>
        <w:t>.</w:t>
      </w:r>
    </w:p>
    <w:p w:rsidR="00462559" w:rsidRPr="00E559B0" w:rsidRDefault="00462559" w:rsidP="00462559">
      <w:pPr>
        <w:ind w:firstLine="540"/>
        <w:jc w:val="both"/>
        <w:rPr>
          <w:sz w:val="24"/>
          <w:szCs w:val="24"/>
        </w:rPr>
      </w:pPr>
      <w:r w:rsidRPr="00E559B0">
        <w:rPr>
          <w:sz w:val="24"/>
          <w:szCs w:val="24"/>
        </w:rPr>
        <w:t>Договор с таким лицом заключается в порядке, указанном в п. 1.11.4 настоящего Положения.</w:t>
      </w:r>
    </w:p>
    <w:p w:rsidR="00E42EE0" w:rsidRPr="00E559B0" w:rsidRDefault="00E42EE0" w:rsidP="00CC1DD4">
      <w:pPr>
        <w:ind w:firstLine="540"/>
        <w:jc w:val="both"/>
        <w:rPr>
          <w:sz w:val="24"/>
          <w:szCs w:val="24"/>
        </w:rPr>
      </w:pPr>
      <w:r w:rsidRPr="00E559B0">
        <w:rPr>
          <w:sz w:val="24"/>
          <w:szCs w:val="24"/>
        </w:rPr>
        <w:t xml:space="preserve">1.11.8. </w:t>
      </w:r>
      <w:r w:rsidRPr="005F308A">
        <w:rPr>
          <w:b/>
          <w:sz w:val="24"/>
          <w:szCs w:val="24"/>
        </w:rPr>
        <w:t>Договоры, заключенные по результатам закупок</w:t>
      </w:r>
      <w:r w:rsidRPr="00E559B0">
        <w:rPr>
          <w:sz w:val="24"/>
          <w:szCs w:val="24"/>
        </w:rPr>
        <w:t xml:space="preserve">, </w:t>
      </w:r>
      <w:r w:rsidRPr="005F308A">
        <w:rPr>
          <w:b/>
          <w:sz w:val="24"/>
          <w:szCs w:val="24"/>
        </w:rPr>
        <w:t>изменяются в порядке и по основаниям, которые предусмотрены положениями этих</w:t>
      </w:r>
      <w:r w:rsidRPr="00E559B0">
        <w:rPr>
          <w:sz w:val="24"/>
          <w:szCs w:val="24"/>
        </w:rPr>
        <w:t xml:space="preserve"> договоров, а также законодательством РФ, с учетом особенностей, установленных настоящим Положением и документацией о закупке.</w:t>
      </w:r>
    </w:p>
    <w:p w:rsidR="00E42EE0" w:rsidRPr="00E559B0" w:rsidRDefault="00E42EE0" w:rsidP="00CC1DD4">
      <w:pPr>
        <w:ind w:firstLine="540"/>
        <w:jc w:val="both"/>
        <w:rPr>
          <w:sz w:val="24"/>
          <w:szCs w:val="24"/>
        </w:rPr>
      </w:pPr>
      <w:r w:rsidRPr="00E559B0">
        <w:rPr>
          <w:sz w:val="24"/>
          <w:szCs w:val="24"/>
        </w:rPr>
        <w:t xml:space="preserve">1.11.9. Цена договора является твердой и может изменяться </w:t>
      </w:r>
      <w:r w:rsidRPr="00E559B0">
        <w:rPr>
          <w:rStyle w:val="af8"/>
          <w:i w:val="0"/>
          <w:sz w:val="24"/>
          <w:szCs w:val="24"/>
        </w:rPr>
        <w:t xml:space="preserve">только </w:t>
      </w:r>
      <w:r w:rsidR="001452C8" w:rsidRPr="00E559B0">
        <w:rPr>
          <w:rStyle w:val="af8"/>
          <w:i w:val="0"/>
          <w:sz w:val="24"/>
          <w:szCs w:val="24"/>
        </w:rPr>
        <w:t xml:space="preserve">по соглашению сторон </w:t>
      </w:r>
      <w:r w:rsidRPr="00E559B0">
        <w:rPr>
          <w:rStyle w:val="af8"/>
          <w:i w:val="0"/>
          <w:sz w:val="24"/>
          <w:szCs w:val="24"/>
        </w:rPr>
        <w:t>в</w:t>
      </w:r>
      <w:r w:rsidRPr="00E559B0">
        <w:rPr>
          <w:sz w:val="24"/>
          <w:szCs w:val="24"/>
        </w:rPr>
        <w:t xml:space="preserve"> следующих случаях:</w:t>
      </w:r>
    </w:p>
    <w:p w:rsidR="00E42EE0" w:rsidRPr="00E559B0" w:rsidRDefault="00E42EE0" w:rsidP="00CC1DD4">
      <w:pPr>
        <w:ind w:firstLine="540"/>
        <w:jc w:val="both"/>
        <w:rPr>
          <w:sz w:val="24"/>
          <w:szCs w:val="24"/>
        </w:rPr>
      </w:pPr>
      <w:r w:rsidRPr="00E559B0">
        <w:rPr>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rsidR="00D17B43" w:rsidRPr="00E559B0" w:rsidRDefault="00D17B43" w:rsidP="00CC1DD4">
      <w:pPr>
        <w:pStyle w:val="ConsNormal"/>
        <w:ind w:firstLine="539"/>
        <w:rPr>
          <w:rFonts w:ascii="Times New Roman" w:hAnsi="Times New Roman" w:cs="Times New Roman"/>
          <w:sz w:val="24"/>
          <w:szCs w:val="24"/>
        </w:rPr>
      </w:pPr>
      <w:r w:rsidRPr="00E559B0">
        <w:rPr>
          <w:rFonts w:ascii="Times New Roman" w:hAnsi="Times New Roman" w:cs="Times New Roman"/>
          <w:sz w:val="24"/>
          <w:szCs w:val="24"/>
        </w:rPr>
        <w:t>2) изменился размер ставки налога на добавленную стоимость;</w:t>
      </w:r>
    </w:p>
    <w:p w:rsidR="00400589" w:rsidRPr="00E559B0" w:rsidRDefault="00D17B43" w:rsidP="00CC1DD4">
      <w:pPr>
        <w:ind w:firstLine="540"/>
        <w:jc w:val="both"/>
        <w:rPr>
          <w:sz w:val="24"/>
          <w:szCs w:val="24"/>
        </w:rPr>
      </w:pPr>
      <w:r w:rsidRPr="00E559B0">
        <w:rPr>
          <w:sz w:val="24"/>
          <w:szCs w:val="24"/>
        </w:rPr>
        <w:t>3) изменились в соответствии с законодательством Российской Федерации регулируемые цены (тарифы) на товары, работы, услуги;</w:t>
      </w:r>
    </w:p>
    <w:p w:rsidR="00E42EE0" w:rsidRPr="00E559B0" w:rsidRDefault="00D17B43" w:rsidP="00CC1DD4">
      <w:pPr>
        <w:ind w:firstLine="540"/>
        <w:jc w:val="both"/>
        <w:rPr>
          <w:sz w:val="24"/>
          <w:szCs w:val="24"/>
        </w:rPr>
      </w:pPr>
      <w:r w:rsidRPr="00E559B0">
        <w:rPr>
          <w:sz w:val="24"/>
          <w:szCs w:val="24"/>
        </w:rPr>
        <w:t>4</w:t>
      </w:r>
      <w:r w:rsidR="00E42EE0" w:rsidRPr="00E559B0">
        <w:rPr>
          <w:sz w:val="24"/>
          <w:szCs w:val="24"/>
        </w:rPr>
        <w:t>) возможность изменить цену договора предусмотрена таким договором.</w:t>
      </w:r>
    </w:p>
    <w:p w:rsidR="00E42EE0" w:rsidRPr="00E559B0" w:rsidRDefault="00E42EE0" w:rsidP="00CC1DD4">
      <w:pPr>
        <w:ind w:firstLine="540"/>
        <w:jc w:val="both"/>
        <w:rPr>
          <w:sz w:val="24"/>
          <w:szCs w:val="24"/>
        </w:rPr>
      </w:pPr>
      <w:r w:rsidRPr="00E559B0">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E42EE0" w:rsidRPr="00E559B0" w:rsidRDefault="00E42EE0" w:rsidP="00CC1DD4">
      <w:pPr>
        <w:ind w:firstLine="540"/>
        <w:jc w:val="both"/>
        <w:rPr>
          <w:sz w:val="24"/>
          <w:szCs w:val="24"/>
        </w:rPr>
      </w:pPr>
      <w:bookmarkStart w:id="35" w:name="P487"/>
      <w:bookmarkEnd w:id="35"/>
      <w:r w:rsidRPr="00E559B0">
        <w:rPr>
          <w:sz w:val="24"/>
          <w:szCs w:val="24"/>
        </w:rPr>
        <w:t xml:space="preserve">1.11.11. Если количество, объем, цена закупаемых товаров, работ, услуг или сроки исполнения договора изменяются по сравнению с </w:t>
      </w:r>
      <w:proofErr w:type="gramStart"/>
      <w:r w:rsidRPr="00E559B0">
        <w:rPr>
          <w:sz w:val="24"/>
          <w:szCs w:val="24"/>
        </w:rPr>
        <w:t>указанными</w:t>
      </w:r>
      <w:proofErr w:type="gramEnd"/>
      <w:r w:rsidRPr="00E559B0">
        <w:rPr>
          <w:sz w:val="24"/>
          <w:szCs w:val="24"/>
        </w:rPr>
        <w:t xml:space="preserve"> в итоговом протоколе, Заказчик </w:t>
      </w:r>
      <w:r w:rsidRPr="005F308A">
        <w:rPr>
          <w:b/>
          <w:sz w:val="24"/>
          <w:szCs w:val="24"/>
        </w:rPr>
        <w:t>не позднее 10 дней со дня внесения изменений</w:t>
      </w:r>
      <w:r w:rsidRPr="00E559B0">
        <w:rPr>
          <w:sz w:val="24"/>
          <w:szCs w:val="24"/>
        </w:rPr>
        <w:t xml:space="preserve"> в договор размещает в ЕИС информацию об измененных условиях.</w:t>
      </w:r>
    </w:p>
    <w:p w:rsidR="00E42EE0" w:rsidRPr="00E559B0" w:rsidRDefault="00E42EE0" w:rsidP="00CC1DD4">
      <w:pPr>
        <w:ind w:firstLine="540"/>
        <w:jc w:val="both"/>
        <w:rPr>
          <w:sz w:val="24"/>
          <w:szCs w:val="24"/>
        </w:rPr>
      </w:pPr>
      <w:r w:rsidRPr="00E559B0">
        <w:rPr>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E42EE0" w:rsidRPr="00E559B0" w:rsidRDefault="00E42EE0" w:rsidP="00CC1DD4">
      <w:pPr>
        <w:ind w:firstLine="540"/>
        <w:jc w:val="both"/>
        <w:rPr>
          <w:sz w:val="24"/>
          <w:szCs w:val="24"/>
        </w:rPr>
      </w:pPr>
      <w:r w:rsidRPr="00E559B0">
        <w:rPr>
          <w:sz w:val="24"/>
          <w:szCs w:val="24"/>
        </w:rPr>
        <w:lastRenderedPageBreak/>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E42EE0" w:rsidRPr="00E559B0" w:rsidRDefault="00E42EE0" w:rsidP="00CC1DD4">
      <w:pPr>
        <w:ind w:firstLine="540"/>
        <w:jc w:val="both"/>
        <w:rPr>
          <w:sz w:val="24"/>
          <w:szCs w:val="24"/>
        </w:rPr>
      </w:pPr>
      <w:r w:rsidRPr="00E559B0">
        <w:rPr>
          <w:sz w:val="24"/>
          <w:szCs w:val="24"/>
        </w:rPr>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E559B0">
        <w:rPr>
          <w:sz w:val="24"/>
          <w:szCs w:val="24"/>
        </w:rPr>
        <w:t>указанными</w:t>
      </w:r>
      <w:proofErr w:type="gramEnd"/>
      <w:r w:rsidRPr="00E559B0">
        <w:rPr>
          <w:sz w:val="24"/>
          <w:szCs w:val="24"/>
        </w:rPr>
        <w:t xml:space="preserve"> в договоре.</w:t>
      </w:r>
    </w:p>
    <w:p w:rsidR="00CB2534" w:rsidRPr="00E559B0" w:rsidRDefault="00E42EE0" w:rsidP="00CB2534">
      <w:pPr>
        <w:ind w:firstLine="540"/>
        <w:jc w:val="both"/>
        <w:rPr>
          <w:sz w:val="24"/>
          <w:szCs w:val="24"/>
        </w:rPr>
      </w:pPr>
      <w:r w:rsidRPr="00E559B0">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E42EE0" w:rsidRPr="00E559B0" w:rsidRDefault="00E42EE0" w:rsidP="00CC1DD4">
      <w:pPr>
        <w:ind w:firstLine="540"/>
        <w:jc w:val="both"/>
        <w:rPr>
          <w:sz w:val="24"/>
          <w:szCs w:val="24"/>
        </w:rPr>
      </w:pPr>
      <w:r w:rsidRPr="00E559B0">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E42EE0" w:rsidRPr="00E559B0" w:rsidRDefault="00E42EE0" w:rsidP="00CC1DD4">
      <w:pPr>
        <w:ind w:firstLine="540"/>
        <w:jc w:val="both"/>
        <w:rPr>
          <w:sz w:val="24"/>
          <w:szCs w:val="24"/>
        </w:rPr>
      </w:pPr>
      <w:r w:rsidRPr="00E559B0">
        <w:rPr>
          <w:sz w:val="24"/>
          <w:szCs w:val="24"/>
        </w:rPr>
        <w:t xml:space="preserve">1.11.16. </w:t>
      </w:r>
      <w:r w:rsidRPr="005F308A">
        <w:rPr>
          <w:b/>
          <w:sz w:val="24"/>
          <w:szCs w:val="24"/>
        </w:rPr>
        <w:t>За просрочку исполнения обязательства Заказчиком по условиям договора может быть начислена неустойка (штраф, пени) з</w:t>
      </w:r>
      <w:r w:rsidRPr="00E559B0">
        <w:rPr>
          <w:sz w:val="24"/>
          <w:szCs w:val="24"/>
        </w:rPr>
        <w:t>а каждый день просрочки исполнения обязательства</w:t>
      </w:r>
      <w:r w:rsidR="008C656E" w:rsidRPr="00E559B0">
        <w:rPr>
          <w:sz w:val="24"/>
          <w:szCs w:val="24"/>
        </w:rPr>
        <w:t>,</w:t>
      </w:r>
      <w:r w:rsidRPr="00E559B0">
        <w:rPr>
          <w:sz w:val="24"/>
          <w:szCs w:val="24"/>
        </w:rPr>
        <w:t xml:space="preserve">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E42EE0" w:rsidRPr="00E559B0" w:rsidRDefault="00E42EE0" w:rsidP="00CC1DD4">
      <w:pPr>
        <w:ind w:firstLine="540"/>
        <w:jc w:val="both"/>
        <w:rPr>
          <w:sz w:val="24"/>
          <w:szCs w:val="24"/>
        </w:rPr>
      </w:pPr>
      <w:r w:rsidRPr="00E559B0">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E42EE0" w:rsidRPr="00E559B0" w:rsidRDefault="00E42EE0" w:rsidP="00CC1DD4">
      <w:pPr>
        <w:ind w:firstLine="540"/>
        <w:jc w:val="both"/>
        <w:rPr>
          <w:sz w:val="24"/>
          <w:szCs w:val="24"/>
        </w:rPr>
      </w:pPr>
      <w:r w:rsidRPr="00E559B0">
        <w:rPr>
          <w:sz w:val="24"/>
          <w:szCs w:val="24"/>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E559B0">
        <w:rPr>
          <w:sz w:val="24"/>
          <w:szCs w:val="24"/>
        </w:rPr>
        <w:t>ненадлежаще</w:t>
      </w:r>
      <w:proofErr w:type="spellEnd"/>
      <w:r w:rsidRPr="00E559B0">
        <w:rPr>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w:t>
      </w:r>
      <w:r w:rsidR="00EB4336" w:rsidRPr="00E559B0">
        <w:rPr>
          <w:sz w:val="24"/>
          <w:szCs w:val="24"/>
        </w:rPr>
        <w:t>Банка России</w:t>
      </w:r>
      <w:r w:rsidRPr="00E559B0">
        <w:rPr>
          <w:sz w:val="24"/>
          <w:szCs w:val="24"/>
        </w:rPr>
        <w:t xml:space="preserve"> на день уплаты неустойки (штрафа, пеней). Конкретный размер неустойки или порядок ее расчета должен быть указан в договоре.</w:t>
      </w:r>
    </w:p>
    <w:p w:rsidR="00E42EE0" w:rsidRPr="00E559B0" w:rsidRDefault="00E42EE0" w:rsidP="00CC1DD4">
      <w:pPr>
        <w:ind w:firstLine="540"/>
        <w:jc w:val="both"/>
        <w:rPr>
          <w:sz w:val="24"/>
          <w:szCs w:val="24"/>
        </w:rPr>
      </w:pPr>
      <w:r w:rsidRPr="00E559B0">
        <w:rPr>
          <w:sz w:val="24"/>
          <w:szCs w:val="24"/>
        </w:rPr>
        <w:t>Поставщик освобождается от уплаты неустойки (штрафа, пеней), если докажет, что ненадлежащее исполнение обязательства или пр</w:t>
      </w:r>
      <w:r w:rsidR="00AF2017" w:rsidRPr="00E559B0">
        <w:rPr>
          <w:sz w:val="24"/>
          <w:szCs w:val="24"/>
        </w:rPr>
        <w:t>осрочка его исполнения произошли</w:t>
      </w:r>
      <w:r w:rsidRPr="00E559B0">
        <w:rPr>
          <w:sz w:val="24"/>
          <w:szCs w:val="24"/>
        </w:rPr>
        <w:t xml:space="preserve"> вследствие обстоятельств непреодолимой силы или по вине Заказчика.</w:t>
      </w:r>
    </w:p>
    <w:p w:rsidR="00E42EE0" w:rsidRPr="00E559B0" w:rsidRDefault="00E42EE0" w:rsidP="00CC1DD4">
      <w:pPr>
        <w:ind w:firstLine="540"/>
        <w:jc w:val="both"/>
        <w:rPr>
          <w:sz w:val="24"/>
          <w:szCs w:val="24"/>
        </w:rPr>
      </w:pPr>
      <w:r w:rsidRPr="00E559B0">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E42EE0" w:rsidRDefault="00E42EE0" w:rsidP="00CC1DD4">
      <w:pPr>
        <w:ind w:firstLine="540"/>
        <w:jc w:val="both"/>
        <w:rPr>
          <w:sz w:val="24"/>
          <w:szCs w:val="24"/>
        </w:rPr>
      </w:pPr>
      <w:r w:rsidRPr="00E559B0">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CB2534" w:rsidRPr="00E559B0" w:rsidRDefault="00CB2534" w:rsidP="007162C4">
      <w:pPr>
        <w:spacing w:after="223"/>
        <w:jc w:val="both"/>
        <w:rPr>
          <w:sz w:val="24"/>
          <w:szCs w:val="24"/>
        </w:rPr>
      </w:pPr>
      <w:r>
        <w:rPr>
          <w:sz w:val="24"/>
          <w:szCs w:val="24"/>
        </w:rPr>
        <w:t xml:space="preserve">        </w:t>
      </w:r>
      <w:r w:rsidRPr="00551E4E">
        <w:rPr>
          <w:sz w:val="24"/>
          <w:szCs w:val="24"/>
        </w:rPr>
        <w:t>1.11.20. При осуществлении закупки товара, в том числе поставляемого заказчику при выполнении закупаемых работ, оказании закупаемых услуг, в договор включается информация о стране происхождения товара.</w:t>
      </w:r>
    </w:p>
    <w:p w:rsidR="00E42EE0" w:rsidRPr="00E559B0" w:rsidRDefault="00E42EE0" w:rsidP="00CC1DD4">
      <w:pPr>
        <w:jc w:val="both"/>
        <w:rPr>
          <w:sz w:val="24"/>
          <w:szCs w:val="24"/>
        </w:rPr>
      </w:pPr>
    </w:p>
    <w:p w:rsidR="00E42EE0" w:rsidRPr="00E559B0" w:rsidRDefault="00E42EE0" w:rsidP="00CC1DD4">
      <w:pPr>
        <w:jc w:val="center"/>
        <w:outlineLvl w:val="1"/>
        <w:rPr>
          <w:sz w:val="24"/>
          <w:szCs w:val="24"/>
        </w:rPr>
      </w:pPr>
      <w:bookmarkStart w:id="36" w:name="P500"/>
      <w:bookmarkEnd w:id="36"/>
      <w:r w:rsidRPr="00E559B0">
        <w:rPr>
          <w:sz w:val="24"/>
          <w:szCs w:val="24"/>
        </w:rPr>
        <w:t>1.12. Реестр заключенных договоров</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 xml:space="preserve">1.12.1. </w:t>
      </w:r>
      <w:proofErr w:type="gramStart"/>
      <w:r w:rsidRPr="00E559B0">
        <w:rPr>
          <w:sz w:val="24"/>
          <w:szCs w:val="24"/>
        </w:rPr>
        <w:t xml:space="preserve">При формировании информации и документов для реестра договоров Заказчик руководствуется Постановлением Правительства РФ от 31.10.2014 </w:t>
      </w:r>
      <w:r w:rsidR="00E559B0" w:rsidRPr="00E559B0">
        <w:rPr>
          <w:sz w:val="24"/>
          <w:szCs w:val="24"/>
        </w:rPr>
        <w:t>№</w:t>
      </w:r>
      <w:r w:rsidRPr="00E559B0">
        <w:rPr>
          <w:sz w:val="24"/>
          <w:szCs w:val="24"/>
        </w:rPr>
        <w:t xml:space="preserve"> 1132 </w:t>
      </w:r>
      <w:r w:rsidR="00E559B0" w:rsidRPr="00E559B0">
        <w:rPr>
          <w:sz w:val="24"/>
          <w:szCs w:val="24"/>
        </w:rPr>
        <w:t>«</w:t>
      </w:r>
      <w:r w:rsidRPr="00E559B0">
        <w:rPr>
          <w:sz w:val="24"/>
          <w:szCs w:val="24"/>
        </w:rPr>
        <w:t>О порядке ведения реестра договоров, заключенных заказчиками по результатам закупки</w:t>
      </w:r>
      <w:r w:rsidR="00E559B0" w:rsidRPr="00E559B0">
        <w:rPr>
          <w:sz w:val="24"/>
          <w:szCs w:val="24"/>
        </w:rPr>
        <w:t>»</w:t>
      </w:r>
      <w:r w:rsidRPr="00E559B0">
        <w:rPr>
          <w:sz w:val="24"/>
          <w:szCs w:val="24"/>
        </w:rPr>
        <w:t xml:space="preserve"> и Приказом Минфина России от 29.12.2014 </w:t>
      </w:r>
      <w:r w:rsidR="00E559B0" w:rsidRPr="00E559B0">
        <w:rPr>
          <w:sz w:val="24"/>
          <w:szCs w:val="24"/>
        </w:rPr>
        <w:t>№</w:t>
      </w:r>
      <w:r w:rsidRPr="00E559B0">
        <w:rPr>
          <w:sz w:val="24"/>
          <w:szCs w:val="24"/>
        </w:rPr>
        <w:t xml:space="preserve"> 173н </w:t>
      </w:r>
      <w:r w:rsidR="00E559B0" w:rsidRPr="00E559B0">
        <w:rPr>
          <w:sz w:val="24"/>
          <w:szCs w:val="24"/>
        </w:rPr>
        <w:t>«</w:t>
      </w:r>
      <w:r w:rsidRPr="00E559B0">
        <w:rPr>
          <w:sz w:val="24"/>
          <w:szCs w:val="24"/>
        </w:rPr>
        <w:t xml:space="preserve">О порядке </w:t>
      </w:r>
      <w:r w:rsidRPr="00E559B0">
        <w:rPr>
          <w:sz w:val="24"/>
          <w:szCs w:val="24"/>
        </w:rPr>
        <w:lastRenderedPageBreak/>
        <w:t>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00E559B0" w:rsidRPr="00E559B0">
        <w:rPr>
          <w:sz w:val="24"/>
          <w:szCs w:val="24"/>
        </w:rPr>
        <w:t>»</w:t>
      </w:r>
      <w:r w:rsidRPr="00E559B0">
        <w:rPr>
          <w:sz w:val="24"/>
          <w:szCs w:val="24"/>
        </w:rPr>
        <w:t>.</w:t>
      </w:r>
      <w:proofErr w:type="gramEnd"/>
    </w:p>
    <w:p w:rsidR="00E42EE0" w:rsidRPr="00E559B0" w:rsidRDefault="00E42EE0" w:rsidP="00CC1DD4">
      <w:pPr>
        <w:ind w:firstLine="540"/>
        <w:jc w:val="both"/>
        <w:rPr>
          <w:sz w:val="24"/>
          <w:szCs w:val="24"/>
        </w:rPr>
      </w:pPr>
      <w:r w:rsidRPr="00E559B0">
        <w:rPr>
          <w:sz w:val="24"/>
          <w:szCs w:val="24"/>
        </w:rPr>
        <w:t xml:space="preserve">1.12.2. Заказчик вносит сведения о заключенных по итогам осуществления конкурентных закупок договорах и передает прилагаемые к ним документы в реестр </w:t>
      </w:r>
      <w:r w:rsidRPr="007162C4">
        <w:rPr>
          <w:b/>
          <w:sz w:val="24"/>
          <w:szCs w:val="24"/>
        </w:rPr>
        <w:t xml:space="preserve">договоров в течение трех рабочих дней </w:t>
      </w:r>
      <w:proofErr w:type="gramStart"/>
      <w:r w:rsidRPr="007162C4">
        <w:rPr>
          <w:b/>
          <w:sz w:val="24"/>
          <w:szCs w:val="24"/>
        </w:rPr>
        <w:t>с даты заключения</w:t>
      </w:r>
      <w:proofErr w:type="gramEnd"/>
      <w:r w:rsidRPr="007162C4">
        <w:rPr>
          <w:b/>
          <w:sz w:val="24"/>
          <w:szCs w:val="24"/>
        </w:rPr>
        <w:t xml:space="preserve"> таких договоров.</w:t>
      </w:r>
    </w:p>
    <w:p w:rsidR="00E42EE0" w:rsidRPr="00E559B0" w:rsidRDefault="00E42EE0" w:rsidP="00CC1DD4">
      <w:pPr>
        <w:ind w:firstLine="540"/>
        <w:jc w:val="both"/>
        <w:rPr>
          <w:sz w:val="24"/>
          <w:szCs w:val="24"/>
        </w:rPr>
      </w:pPr>
      <w:r w:rsidRPr="00E559B0">
        <w:rPr>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E559B0">
        <w:rPr>
          <w:sz w:val="24"/>
          <w:szCs w:val="24"/>
        </w:rPr>
        <w:t>пп</w:t>
      </w:r>
      <w:proofErr w:type="spellEnd"/>
      <w:r w:rsidRPr="00E559B0">
        <w:rPr>
          <w:sz w:val="24"/>
          <w:szCs w:val="24"/>
        </w:rPr>
        <w:t>. 1 п. 1.4.10 настоящего Положения, договорах и передает прилагаемые к ним документы в реестр договоров.</w:t>
      </w:r>
    </w:p>
    <w:p w:rsidR="00E42EE0" w:rsidRPr="00E559B0" w:rsidRDefault="00E42EE0" w:rsidP="00CC1DD4">
      <w:pPr>
        <w:ind w:firstLine="540"/>
        <w:jc w:val="both"/>
        <w:rPr>
          <w:sz w:val="24"/>
          <w:szCs w:val="24"/>
        </w:rPr>
      </w:pPr>
      <w:r w:rsidRPr="00E559B0">
        <w:rPr>
          <w:sz w:val="24"/>
          <w:szCs w:val="24"/>
        </w:rPr>
        <w:t xml:space="preserve">1.12.3. Заказчик вносит в реестр договоров информацию и передает документы, в отношении которых были </w:t>
      </w:r>
      <w:r w:rsidRPr="007162C4">
        <w:rPr>
          <w:b/>
          <w:sz w:val="24"/>
          <w:szCs w:val="24"/>
        </w:rPr>
        <w:t>внесены изменения, в течение 10 дней со дня</w:t>
      </w:r>
      <w:r w:rsidRPr="00E559B0">
        <w:rPr>
          <w:sz w:val="24"/>
          <w:szCs w:val="24"/>
        </w:rPr>
        <w:t xml:space="preserve"> внесения таких изменений.</w:t>
      </w:r>
    </w:p>
    <w:p w:rsidR="00E42EE0" w:rsidRDefault="00E42EE0" w:rsidP="00CC1DD4">
      <w:pPr>
        <w:ind w:firstLine="540"/>
        <w:jc w:val="both"/>
        <w:rPr>
          <w:sz w:val="24"/>
          <w:szCs w:val="24"/>
        </w:rPr>
      </w:pPr>
      <w:r w:rsidRPr="00E559B0">
        <w:rPr>
          <w:sz w:val="24"/>
          <w:szCs w:val="24"/>
        </w:rPr>
        <w:t xml:space="preserve">1.12.4. Информация о результатах </w:t>
      </w:r>
      <w:r w:rsidRPr="007162C4">
        <w:rPr>
          <w:b/>
          <w:sz w:val="24"/>
          <w:szCs w:val="24"/>
        </w:rPr>
        <w:t>исполнения договора или о его расторжении вносится Заказчиком в реестр договоров в течение 10 дней</w:t>
      </w:r>
      <w:r w:rsidRPr="00E559B0">
        <w:rPr>
          <w:sz w:val="24"/>
          <w:szCs w:val="24"/>
        </w:rPr>
        <w:t xml:space="preserve"> </w:t>
      </w:r>
      <w:proofErr w:type="gramStart"/>
      <w:r w:rsidRPr="00E559B0">
        <w:rPr>
          <w:sz w:val="24"/>
          <w:szCs w:val="24"/>
        </w:rPr>
        <w:t>с даты исполнения</w:t>
      </w:r>
      <w:proofErr w:type="gramEnd"/>
      <w:r w:rsidRPr="00E559B0">
        <w:rPr>
          <w:sz w:val="24"/>
          <w:szCs w:val="24"/>
        </w:rPr>
        <w:t xml:space="preserve"> или расторжения договора.</w:t>
      </w:r>
    </w:p>
    <w:p w:rsidR="006F69FE" w:rsidRPr="00E559B0" w:rsidRDefault="006F69FE" w:rsidP="00CC1DD4">
      <w:pPr>
        <w:ind w:firstLine="540"/>
        <w:jc w:val="both"/>
        <w:rPr>
          <w:sz w:val="24"/>
          <w:szCs w:val="24"/>
        </w:rPr>
      </w:pPr>
      <w:r w:rsidRPr="00551E4E">
        <w:rPr>
          <w:sz w:val="24"/>
          <w:szCs w:val="24"/>
        </w:rPr>
        <w:t xml:space="preserve">Результатом исполнения договора является акт приемки </w:t>
      </w:r>
      <w:proofErr w:type="gramStart"/>
      <w:r w:rsidRPr="00551E4E">
        <w:rPr>
          <w:sz w:val="24"/>
          <w:szCs w:val="24"/>
        </w:rPr>
        <w:t>-д</w:t>
      </w:r>
      <w:proofErr w:type="gramEnd"/>
      <w:r w:rsidRPr="00551E4E">
        <w:rPr>
          <w:sz w:val="24"/>
          <w:szCs w:val="24"/>
        </w:rPr>
        <w:t xml:space="preserve">окумент об окончательном исполнении договора в полном объеме, включающий информацию о дате поставки, номер документа о передаче товара, работ, услуг и дата, номер документа об оплате за поставленный товар, выполненную работу, оказанную услугу, или акт сверки по результатам </w:t>
      </w:r>
      <w:r w:rsidR="006B195B" w:rsidRPr="00551E4E">
        <w:rPr>
          <w:sz w:val="24"/>
          <w:szCs w:val="24"/>
        </w:rPr>
        <w:t>окончательного</w:t>
      </w:r>
      <w:r w:rsidRPr="00551E4E">
        <w:rPr>
          <w:sz w:val="24"/>
          <w:szCs w:val="24"/>
        </w:rPr>
        <w:t xml:space="preserve"> выполнения обязательств сторонами договора.</w:t>
      </w:r>
    </w:p>
    <w:p w:rsidR="00E42EE0" w:rsidRPr="00E559B0" w:rsidRDefault="00E42EE0" w:rsidP="00CC1DD4">
      <w:pPr>
        <w:ind w:firstLine="540"/>
        <w:jc w:val="both"/>
        <w:rPr>
          <w:sz w:val="24"/>
          <w:szCs w:val="24"/>
        </w:rPr>
      </w:pPr>
      <w:r w:rsidRPr="00E559B0">
        <w:rPr>
          <w:sz w:val="24"/>
          <w:szCs w:val="24"/>
        </w:rPr>
        <w:t>1.12.5. Если в договоре предусмотрена поэтапная приемка и оплата работ,</w:t>
      </w:r>
      <w:r w:rsidR="006B195B">
        <w:rPr>
          <w:sz w:val="24"/>
          <w:szCs w:val="24"/>
        </w:rPr>
        <w:t xml:space="preserve"> в соответствии с графиком выполнения работ и графиком оплаты, </w:t>
      </w:r>
      <w:proofErr w:type="gramStart"/>
      <w:r w:rsidR="006B195B">
        <w:rPr>
          <w:sz w:val="24"/>
          <w:szCs w:val="24"/>
        </w:rPr>
        <w:t>прикрепленными</w:t>
      </w:r>
      <w:proofErr w:type="gramEnd"/>
      <w:r w:rsidR="006B195B">
        <w:rPr>
          <w:sz w:val="24"/>
          <w:szCs w:val="24"/>
        </w:rPr>
        <w:t xml:space="preserve"> к договору,</w:t>
      </w:r>
      <w:r w:rsidRPr="00E559B0">
        <w:rPr>
          <w:sz w:val="24"/>
          <w:szCs w:val="24"/>
        </w:rPr>
        <w:t xml:space="preserve"> информация об исполнении каждого этапа вносится в реестр договоров в течение 10 дней с момента исполнения.</w:t>
      </w:r>
    </w:p>
    <w:p w:rsidR="00E42EE0" w:rsidRPr="00E559B0" w:rsidRDefault="00E42EE0" w:rsidP="00CC1DD4">
      <w:pPr>
        <w:ind w:firstLine="540"/>
        <w:jc w:val="both"/>
        <w:rPr>
          <w:sz w:val="24"/>
          <w:szCs w:val="24"/>
        </w:rPr>
      </w:pPr>
      <w:r w:rsidRPr="00E559B0">
        <w:rPr>
          <w:sz w:val="24"/>
          <w:szCs w:val="24"/>
        </w:rPr>
        <w:t xml:space="preserve">1.12.6. В реестр договоров не вносятся сведения и не передаются документы, которые в соответствии с Законом </w:t>
      </w:r>
      <w:r w:rsidR="00E559B0" w:rsidRPr="00E559B0">
        <w:rPr>
          <w:sz w:val="24"/>
          <w:szCs w:val="24"/>
        </w:rPr>
        <w:t>№</w:t>
      </w:r>
      <w:r w:rsidRPr="00E559B0">
        <w:rPr>
          <w:sz w:val="24"/>
          <w:szCs w:val="24"/>
        </w:rPr>
        <w:t xml:space="preserve"> 223-ФЗ не подлежат размещению в ЕИС.</w:t>
      </w:r>
    </w:p>
    <w:p w:rsidR="00E42EE0" w:rsidRPr="00E559B0" w:rsidRDefault="00E42EE0" w:rsidP="00CC1DD4">
      <w:pPr>
        <w:adjustRightInd w:val="0"/>
        <w:jc w:val="both"/>
        <w:rPr>
          <w:sz w:val="24"/>
          <w:szCs w:val="24"/>
        </w:rPr>
      </w:pPr>
    </w:p>
    <w:p w:rsidR="00E42EE0" w:rsidRPr="00E559B0" w:rsidRDefault="00462559" w:rsidP="00462559">
      <w:pPr>
        <w:adjustRightInd w:val="0"/>
        <w:jc w:val="center"/>
        <w:outlineLvl w:val="1"/>
        <w:rPr>
          <w:sz w:val="24"/>
          <w:szCs w:val="24"/>
        </w:rPr>
      </w:pPr>
      <w:r w:rsidRPr="00E559B0">
        <w:rPr>
          <w:sz w:val="24"/>
          <w:szCs w:val="24"/>
        </w:rPr>
        <w:t>2. Закупка путем проведения конкурса в электронной форме</w:t>
      </w:r>
    </w:p>
    <w:p w:rsidR="00462559" w:rsidRPr="00E559B0" w:rsidRDefault="00462559" w:rsidP="00462559">
      <w:pPr>
        <w:adjustRightInd w:val="0"/>
        <w:jc w:val="center"/>
        <w:outlineLvl w:val="1"/>
        <w:rPr>
          <w:sz w:val="24"/>
          <w:szCs w:val="24"/>
        </w:rPr>
      </w:pPr>
    </w:p>
    <w:p w:rsidR="00462559" w:rsidRPr="00E559B0" w:rsidRDefault="00462559" w:rsidP="00462559">
      <w:pPr>
        <w:adjustRightInd w:val="0"/>
        <w:jc w:val="center"/>
        <w:outlineLvl w:val="1"/>
        <w:rPr>
          <w:sz w:val="24"/>
          <w:szCs w:val="24"/>
        </w:rPr>
      </w:pPr>
      <w:bookmarkStart w:id="37" w:name="Par518"/>
      <w:bookmarkEnd w:id="37"/>
      <w:r w:rsidRPr="00E559B0">
        <w:rPr>
          <w:sz w:val="24"/>
          <w:szCs w:val="24"/>
        </w:rPr>
        <w:t>2.1. Конкурс на право заключения договора</w:t>
      </w:r>
    </w:p>
    <w:p w:rsidR="00E42EE0" w:rsidRPr="00E559B0" w:rsidRDefault="00462559" w:rsidP="00462559">
      <w:pPr>
        <w:adjustRightInd w:val="0"/>
        <w:jc w:val="center"/>
        <w:outlineLvl w:val="1"/>
        <w:rPr>
          <w:sz w:val="24"/>
          <w:szCs w:val="24"/>
        </w:rPr>
      </w:pPr>
      <w:r w:rsidRPr="00E559B0">
        <w:rPr>
          <w:sz w:val="24"/>
          <w:szCs w:val="24"/>
        </w:rPr>
        <w:t>в электронной форме</w:t>
      </w:r>
    </w:p>
    <w:p w:rsidR="00462559" w:rsidRPr="00E559B0" w:rsidRDefault="00462559" w:rsidP="00462559">
      <w:pPr>
        <w:adjustRightInd w:val="0"/>
        <w:jc w:val="center"/>
        <w:rPr>
          <w:sz w:val="24"/>
          <w:szCs w:val="24"/>
        </w:rPr>
      </w:pPr>
    </w:p>
    <w:p w:rsidR="00E42EE0" w:rsidRPr="00E559B0" w:rsidRDefault="00E42EE0" w:rsidP="00CC1DD4">
      <w:pPr>
        <w:adjustRightInd w:val="0"/>
        <w:ind w:firstLine="540"/>
        <w:jc w:val="both"/>
        <w:rPr>
          <w:sz w:val="24"/>
          <w:szCs w:val="24"/>
        </w:rPr>
      </w:pPr>
      <w:r w:rsidRPr="00E559B0">
        <w:rPr>
          <w:sz w:val="24"/>
          <w:szCs w:val="24"/>
        </w:rPr>
        <w:t>2.1.1. Закупка осуществляется путем проведения конкурса</w:t>
      </w:r>
      <w:r w:rsidR="00462559" w:rsidRPr="00E559B0">
        <w:rPr>
          <w:sz w:val="24"/>
          <w:szCs w:val="24"/>
        </w:rPr>
        <w:t xml:space="preserve"> в электронной форме</w:t>
      </w:r>
      <w:r w:rsidRPr="00E559B0">
        <w:rPr>
          <w:sz w:val="24"/>
          <w:szCs w:val="24"/>
        </w:rPr>
        <w:t xml:space="preserve"> (далее </w:t>
      </w:r>
      <w:r w:rsidR="00462559" w:rsidRPr="00E559B0">
        <w:rPr>
          <w:sz w:val="24"/>
          <w:szCs w:val="24"/>
        </w:rPr>
        <w:t>-</w:t>
      </w:r>
      <w:r w:rsidRPr="00E559B0">
        <w:rPr>
          <w:sz w:val="24"/>
          <w:szCs w:val="24"/>
        </w:rPr>
        <w:t xml:space="preserve"> конкурс), когда необходимо закупить товары, работы, услуги в связи с конкретными потребностями Заказчика (в том </w:t>
      </w:r>
      <w:proofErr w:type="gramStart"/>
      <w:r w:rsidRPr="00E559B0">
        <w:rPr>
          <w:sz w:val="24"/>
          <w:szCs w:val="24"/>
        </w:rPr>
        <w:t>числе</w:t>
      </w:r>
      <w:proofErr w:type="gramEnd"/>
      <w:r w:rsidRPr="00E559B0">
        <w:rPr>
          <w:sz w:val="24"/>
          <w:szCs w:val="24"/>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E42EE0" w:rsidRPr="00E559B0" w:rsidRDefault="00E42EE0" w:rsidP="00CC1DD4">
      <w:pPr>
        <w:adjustRightInd w:val="0"/>
        <w:ind w:firstLine="540"/>
        <w:jc w:val="both"/>
        <w:rPr>
          <w:sz w:val="24"/>
          <w:szCs w:val="24"/>
        </w:rPr>
      </w:pPr>
      <w:r w:rsidRPr="00E559B0">
        <w:rPr>
          <w:sz w:val="24"/>
          <w:szCs w:val="24"/>
        </w:rPr>
        <w:t>2.1.2. Не допускается взимать с участников плату за участие в конкурсе.</w:t>
      </w:r>
    </w:p>
    <w:p w:rsidR="00E42EE0" w:rsidRPr="00E559B0" w:rsidRDefault="00E42EE0" w:rsidP="00CC1DD4">
      <w:pPr>
        <w:adjustRightInd w:val="0"/>
        <w:ind w:firstLine="540"/>
        <w:jc w:val="both"/>
        <w:rPr>
          <w:sz w:val="24"/>
          <w:szCs w:val="24"/>
        </w:rPr>
      </w:pPr>
      <w:r w:rsidRPr="00E559B0">
        <w:rPr>
          <w:sz w:val="24"/>
          <w:szCs w:val="24"/>
        </w:rPr>
        <w:t xml:space="preserve">2.1.3. Заказчик размещает в ЕИС </w:t>
      </w:r>
      <w:r w:rsidR="00277A2C" w:rsidRPr="00E559B0">
        <w:rPr>
          <w:sz w:val="24"/>
          <w:szCs w:val="24"/>
        </w:rPr>
        <w:t xml:space="preserve">и на электронной площадке </w:t>
      </w:r>
      <w:r w:rsidRPr="00E559B0">
        <w:rPr>
          <w:sz w:val="24"/>
          <w:szCs w:val="24"/>
        </w:rPr>
        <w:t>извещение о проведении конкурса и конкурсную документацию</w:t>
      </w:r>
      <w:r w:rsidR="004C1168" w:rsidRPr="00E559B0">
        <w:rPr>
          <w:sz w:val="24"/>
          <w:szCs w:val="24"/>
        </w:rPr>
        <w:t xml:space="preserve"> </w:t>
      </w:r>
      <w:r w:rsidR="004C1168" w:rsidRPr="007162C4">
        <w:rPr>
          <w:b/>
          <w:sz w:val="24"/>
          <w:szCs w:val="24"/>
        </w:rPr>
        <w:t>не менее чем за 15</w:t>
      </w:r>
      <w:r w:rsidRPr="007162C4">
        <w:rPr>
          <w:b/>
          <w:sz w:val="24"/>
          <w:szCs w:val="24"/>
        </w:rPr>
        <w:t xml:space="preserve"> дней</w:t>
      </w:r>
      <w:r w:rsidRPr="00E559B0">
        <w:rPr>
          <w:sz w:val="24"/>
          <w:szCs w:val="24"/>
        </w:rPr>
        <w:t xml:space="preserve">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38" w:name="Par524"/>
      <w:bookmarkEnd w:id="38"/>
      <w:r w:rsidRPr="00E559B0">
        <w:rPr>
          <w:sz w:val="24"/>
          <w:szCs w:val="24"/>
        </w:rPr>
        <w:t>2.2. Извещение о проведении конкурса</w:t>
      </w:r>
      <w:r w:rsidR="00277A2C" w:rsidRPr="00E559B0">
        <w:rPr>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2.2.1. В извещении о проведении конкурса должны быть указаны сведения в соответствии с п. 1.8.7 настоящего Положения. </w:t>
      </w:r>
    </w:p>
    <w:p w:rsidR="00E42EE0" w:rsidRPr="00E559B0" w:rsidRDefault="00E42EE0" w:rsidP="00CC1DD4">
      <w:pPr>
        <w:adjustRightInd w:val="0"/>
        <w:ind w:firstLine="540"/>
        <w:jc w:val="both"/>
        <w:rPr>
          <w:sz w:val="24"/>
          <w:szCs w:val="24"/>
        </w:rPr>
      </w:pPr>
      <w:r w:rsidRPr="00E559B0">
        <w:rPr>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lastRenderedPageBreak/>
        <w:t xml:space="preserve">2.2.3. Изменения, внесенные в извещение, размещаются Заказчиком в ЕИС </w:t>
      </w:r>
      <w:r w:rsidR="00462559" w:rsidRPr="00E559B0">
        <w:rPr>
          <w:sz w:val="24"/>
          <w:szCs w:val="24"/>
        </w:rPr>
        <w:t>и на электронной площадке</w:t>
      </w:r>
      <w:r w:rsidR="00462559" w:rsidRPr="00E559B0">
        <w:t xml:space="preserve"> </w:t>
      </w:r>
      <w:r w:rsidRPr="00E559B0">
        <w:rPr>
          <w:sz w:val="24"/>
          <w:szCs w:val="24"/>
        </w:rPr>
        <w:t>не позднее трех дней со дня принятия решения о внесении таких изменений. Изменение предмета конкурса не допускается.</w:t>
      </w:r>
    </w:p>
    <w:p w:rsidR="00E42EE0" w:rsidRPr="00E559B0" w:rsidRDefault="00E42EE0" w:rsidP="00CC1DD4">
      <w:pPr>
        <w:adjustRightInd w:val="0"/>
        <w:ind w:firstLine="540"/>
        <w:jc w:val="both"/>
        <w:rPr>
          <w:sz w:val="24"/>
          <w:szCs w:val="24"/>
        </w:rPr>
      </w:pPr>
      <w:r w:rsidRPr="00E559B0">
        <w:rPr>
          <w:sz w:val="24"/>
          <w:szCs w:val="24"/>
        </w:rPr>
        <w:t xml:space="preserve">В результате внесения указанных изменений срок подачи заявок на участие в конкурсе должен быть продлен следующим образом. </w:t>
      </w:r>
      <w:proofErr w:type="gramStart"/>
      <w:r w:rsidRPr="00E559B0">
        <w:rPr>
          <w:sz w:val="24"/>
          <w:szCs w:val="24"/>
        </w:rPr>
        <w:t>С даты размещения</w:t>
      </w:r>
      <w:proofErr w:type="gramEnd"/>
      <w:r w:rsidRPr="00E559B0">
        <w:rPr>
          <w:sz w:val="24"/>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39" w:name="Par542"/>
      <w:bookmarkEnd w:id="39"/>
      <w:r w:rsidRPr="00E559B0">
        <w:rPr>
          <w:sz w:val="24"/>
          <w:szCs w:val="24"/>
        </w:rPr>
        <w:t>2.3. Конкурсная документация</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2.3.1. Конкурсная документация должна содержать сведения, предусмотренные п. 1.8.2 настоящего Положения.</w:t>
      </w:r>
    </w:p>
    <w:p w:rsidR="00E42EE0" w:rsidRPr="00E559B0" w:rsidRDefault="00E42EE0" w:rsidP="00CC1DD4">
      <w:pPr>
        <w:adjustRightInd w:val="0"/>
        <w:ind w:firstLine="540"/>
        <w:jc w:val="both"/>
        <w:rPr>
          <w:sz w:val="24"/>
          <w:szCs w:val="24"/>
        </w:rPr>
      </w:pPr>
      <w:r w:rsidRPr="00E559B0">
        <w:rPr>
          <w:sz w:val="24"/>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rsidR="00E42EE0" w:rsidRPr="00E559B0" w:rsidRDefault="00E42EE0" w:rsidP="00CC1DD4">
      <w:pPr>
        <w:adjustRightInd w:val="0"/>
        <w:ind w:firstLine="540"/>
        <w:jc w:val="both"/>
        <w:rPr>
          <w:sz w:val="24"/>
          <w:szCs w:val="24"/>
        </w:rPr>
      </w:pPr>
      <w:r w:rsidRPr="00E559B0">
        <w:rPr>
          <w:sz w:val="24"/>
          <w:szCs w:val="24"/>
        </w:rPr>
        <w:t>2.3.3. К извещению, конкурсной документации должен быть приложен проект договора, являющийся их неотъемлемой частью.</w:t>
      </w:r>
    </w:p>
    <w:p w:rsidR="00E42EE0" w:rsidRPr="00E559B0" w:rsidRDefault="00E42EE0" w:rsidP="00CC1DD4">
      <w:pPr>
        <w:adjustRightInd w:val="0"/>
        <w:ind w:firstLine="540"/>
        <w:jc w:val="both"/>
        <w:rPr>
          <w:sz w:val="24"/>
          <w:szCs w:val="24"/>
        </w:rPr>
      </w:pPr>
      <w:r w:rsidRPr="00E559B0">
        <w:rPr>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42EE0" w:rsidRPr="00E559B0" w:rsidRDefault="00E42EE0" w:rsidP="00CC1DD4">
      <w:pPr>
        <w:adjustRightInd w:val="0"/>
        <w:ind w:firstLine="540"/>
        <w:jc w:val="both"/>
        <w:rPr>
          <w:sz w:val="24"/>
          <w:szCs w:val="24"/>
        </w:rPr>
      </w:pPr>
      <w:r w:rsidRPr="00E559B0">
        <w:rPr>
          <w:sz w:val="24"/>
          <w:szCs w:val="24"/>
        </w:rPr>
        <w:t>2.3.5</w:t>
      </w:r>
      <w:r w:rsidR="00AF2017" w:rsidRPr="00E559B0">
        <w:rPr>
          <w:sz w:val="24"/>
          <w:szCs w:val="24"/>
        </w:rPr>
        <w:t>.</w:t>
      </w:r>
      <w:r w:rsidRPr="00E559B0">
        <w:rPr>
          <w:sz w:val="24"/>
          <w:szCs w:val="24"/>
        </w:rPr>
        <w:t xml:space="preserve"> Изменения, внесенные в конкурсную документацию, размещаются в ЕИС </w:t>
      </w:r>
      <w:r w:rsidR="00462559" w:rsidRPr="00E559B0">
        <w:rPr>
          <w:sz w:val="24"/>
          <w:szCs w:val="24"/>
        </w:rPr>
        <w:t xml:space="preserve">и на электронной площадке </w:t>
      </w:r>
      <w:r w:rsidRPr="00E559B0">
        <w:rPr>
          <w:sz w:val="24"/>
          <w:szCs w:val="24"/>
        </w:rPr>
        <w:t>в порядке и сроки, указанные в п. 2.2.3 настоящего Положения.</w:t>
      </w:r>
    </w:p>
    <w:p w:rsidR="00E42EE0" w:rsidRDefault="00E42EE0" w:rsidP="00CC1DD4">
      <w:pPr>
        <w:adjustRightInd w:val="0"/>
        <w:jc w:val="both"/>
        <w:rPr>
          <w:sz w:val="24"/>
          <w:szCs w:val="24"/>
        </w:rPr>
      </w:pPr>
    </w:p>
    <w:p w:rsidR="000D1334" w:rsidRPr="00E559B0" w:rsidRDefault="000D1334"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40" w:name="Par550"/>
      <w:bookmarkEnd w:id="40"/>
      <w:r w:rsidRPr="00E559B0">
        <w:rPr>
          <w:sz w:val="24"/>
          <w:szCs w:val="24"/>
        </w:rPr>
        <w:t>2.4. Критерии оценки заявок на участие в конкурсе</w:t>
      </w:r>
    </w:p>
    <w:p w:rsidR="00462559" w:rsidRPr="00E559B0" w:rsidRDefault="00462559"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2.4.1. Чтобы определить лучшие условия исполнения договора, </w:t>
      </w:r>
      <w:r w:rsidR="00EB4336" w:rsidRPr="00E559B0">
        <w:rPr>
          <w:sz w:val="24"/>
          <w:szCs w:val="24"/>
        </w:rPr>
        <w:t xml:space="preserve">Заказчик </w:t>
      </w:r>
      <w:r w:rsidRPr="00E559B0">
        <w:rPr>
          <w:sz w:val="24"/>
          <w:szCs w:val="24"/>
        </w:rPr>
        <w:t>оценивает и сопоставляет заявки на участие в конкурсе по критериям, указанным в документации о закупке.</w:t>
      </w:r>
    </w:p>
    <w:p w:rsidR="00E42EE0" w:rsidRPr="00E559B0" w:rsidRDefault="00E42EE0" w:rsidP="00CC1DD4">
      <w:pPr>
        <w:adjustRightInd w:val="0"/>
        <w:ind w:firstLine="540"/>
        <w:jc w:val="both"/>
        <w:rPr>
          <w:sz w:val="24"/>
          <w:szCs w:val="24"/>
        </w:rPr>
      </w:pPr>
      <w:bookmarkStart w:id="41" w:name="Par553"/>
      <w:bookmarkEnd w:id="41"/>
      <w:r w:rsidRPr="00E559B0">
        <w:rPr>
          <w:sz w:val="24"/>
          <w:szCs w:val="24"/>
        </w:rPr>
        <w:t>2.4.2. Критериями оценки заявок на участие в конкурсе могут быть:</w:t>
      </w:r>
    </w:p>
    <w:p w:rsidR="00E42EE0" w:rsidRPr="00E559B0" w:rsidRDefault="00E42EE0" w:rsidP="00CC1DD4">
      <w:pPr>
        <w:adjustRightInd w:val="0"/>
        <w:ind w:firstLine="540"/>
        <w:jc w:val="both"/>
        <w:rPr>
          <w:sz w:val="24"/>
          <w:szCs w:val="24"/>
        </w:rPr>
      </w:pPr>
      <w:bookmarkStart w:id="42" w:name="Par554"/>
      <w:bookmarkEnd w:id="42"/>
      <w:r w:rsidRPr="00E559B0">
        <w:rPr>
          <w:sz w:val="24"/>
          <w:szCs w:val="24"/>
        </w:rPr>
        <w:t>1) цена;</w:t>
      </w:r>
    </w:p>
    <w:p w:rsidR="00E42EE0" w:rsidRPr="00E559B0" w:rsidRDefault="00E42EE0" w:rsidP="00CC1DD4">
      <w:pPr>
        <w:adjustRightInd w:val="0"/>
        <w:ind w:firstLine="540"/>
        <w:jc w:val="both"/>
        <w:rPr>
          <w:sz w:val="24"/>
          <w:szCs w:val="24"/>
        </w:rPr>
      </w:pPr>
      <w:bookmarkStart w:id="43" w:name="Par555"/>
      <w:bookmarkEnd w:id="43"/>
      <w:r w:rsidRPr="00E559B0">
        <w:rPr>
          <w:sz w:val="24"/>
          <w:szCs w:val="24"/>
        </w:rPr>
        <w:t>2) качественные и (или) функциональные характеристики (потребительские свойства) товара, качество работ, услуг;</w:t>
      </w:r>
    </w:p>
    <w:p w:rsidR="00E42EE0" w:rsidRPr="00E559B0" w:rsidRDefault="00E42EE0" w:rsidP="00CC1DD4">
      <w:pPr>
        <w:adjustRightInd w:val="0"/>
        <w:ind w:firstLine="540"/>
        <w:jc w:val="both"/>
        <w:rPr>
          <w:sz w:val="24"/>
          <w:szCs w:val="24"/>
        </w:rPr>
      </w:pPr>
      <w:bookmarkStart w:id="44" w:name="Par556"/>
      <w:bookmarkEnd w:id="44"/>
      <w:r w:rsidRPr="00E559B0">
        <w:rPr>
          <w:sz w:val="24"/>
          <w:szCs w:val="24"/>
        </w:rPr>
        <w:t>3) расходы на эксплуатацию товара;</w:t>
      </w:r>
    </w:p>
    <w:p w:rsidR="00E42EE0" w:rsidRPr="00E559B0" w:rsidRDefault="00E42EE0" w:rsidP="00CC1DD4">
      <w:pPr>
        <w:adjustRightInd w:val="0"/>
        <w:ind w:firstLine="540"/>
        <w:jc w:val="both"/>
        <w:rPr>
          <w:sz w:val="24"/>
          <w:szCs w:val="24"/>
        </w:rPr>
      </w:pPr>
      <w:bookmarkStart w:id="45" w:name="Par557"/>
      <w:bookmarkEnd w:id="45"/>
      <w:r w:rsidRPr="00E559B0">
        <w:rPr>
          <w:sz w:val="24"/>
          <w:szCs w:val="24"/>
        </w:rPr>
        <w:t>4) расходы на техническое обслуживание товара;</w:t>
      </w:r>
    </w:p>
    <w:p w:rsidR="00E42EE0" w:rsidRPr="00E559B0" w:rsidRDefault="00E42EE0" w:rsidP="00CC1DD4">
      <w:pPr>
        <w:adjustRightInd w:val="0"/>
        <w:ind w:firstLine="540"/>
        <w:jc w:val="both"/>
        <w:rPr>
          <w:sz w:val="24"/>
          <w:szCs w:val="24"/>
        </w:rPr>
      </w:pPr>
      <w:bookmarkStart w:id="46" w:name="Par558"/>
      <w:bookmarkEnd w:id="46"/>
      <w:r w:rsidRPr="00E559B0">
        <w:rPr>
          <w:sz w:val="24"/>
          <w:szCs w:val="24"/>
        </w:rPr>
        <w:t>5) сроки (периоды) поставки товара, выполнения работ, оказания услуг;</w:t>
      </w:r>
    </w:p>
    <w:p w:rsidR="00E42EE0" w:rsidRPr="00E559B0" w:rsidRDefault="00E42EE0" w:rsidP="00CC1DD4">
      <w:pPr>
        <w:adjustRightInd w:val="0"/>
        <w:ind w:firstLine="540"/>
        <w:jc w:val="both"/>
        <w:rPr>
          <w:sz w:val="24"/>
          <w:szCs w:val="24"/>
        </w:rPr>
      </w:pPr>
      <w:bookmarkStart w:id="47" w:name="Par559"/>
      <w:bookmarkEnd w:id="47"/>
      <w:r w:rsidRPr="00E559B0">
        <w:rPr>
          <w:sz w:val="24"/>
          <w:szCs w:val="24"/>
        </w:rPr>
        <w:t>6) срок, на который предоставляются гарантии качества товара, работ, услуг;</w:t>
      </w:r>
    </w:p>
    <w:p w:rsidR="00E42EE0" w:rsidRPr="00E559B0" w:rsidRDefault="00E42EE0" w:rsidP="00CC1DD4">
      <w:pPr>
        <w:adjustRightInd w:val="0"/>
        <w:ind w:firstLine="540"/>
        <w:jc w:val="both"/>
        <w:rPr>
          <w:sz w:val="24"/>
          <w:szCs w:val="24"/>
        </w:rPr>
      </w:pPr>
      <w:bookmarkStart w:id="48" w:name="Par560"/>
      <w:bookmarkEnd w:id="48"/>
      <w:r w:rsidRPr="00E559B0">
        <w:rPr>
          <w:sz w:val="24"/>
          <w:szCs w:val="24"/>
        </w:rPr>
        <w:t>7) деловая репутация участника закупок;</w:t>
      </w:r>
    </w:p>
    <w:p w:rsidR="00E42EE0" w:rsidRPr="00E559B0" w:rsidRDefault="00E42EE0" w:rsidP="00CC1DD4">
      <w:pPr>
        <w:adjustRightInd w:val="0"/>
        <w:ind w:firstLine="540"/>
        <w:jc w:val="both"/>
        <w:rPr>
          <w:sz w:val="24"/>
          <w:szCs w:val="24"/>
        </w:rPr>
      </w:pPr>
      <w:r w:rsidRPr="00E559B0">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42EE0" w:rsidRPr="00E559B0" w:rsidRDefault="00E42EE0" w:rsidP="00CC1DD4">
      <w:pPr>
        <w:adjustRightInd w:val="0"/>
        <w:ind w:firstLine="540"/>
        <w:jc w:val="both"/>
        <w:rPr>
          <w:sz w:val="24"/>
          <w:szCs w:val="24"/>
        </w:rPr>
      </w:pPr>
      <w:r w:rsidRPr="00E559B0">
        <w:rPr>
          <w:sz w:val="24"/>
          <w:szCs w:val="24"/>
        </w:rPr>
        <w:t>9) квалификация участника закупки;</w:t>
      </w:r>
    </w:p>
    <w:p w:rsidR="00E42EE0" w:rsidRPr="00E559B0" w:rsidRDefault="00E42EE0" w:rsidP="00CC1DD4">
      <w:pPr>
        <w:adjustRightInd w:val="0"/>
        <w:ind w:firstLine="540"/>
        <w:jc w:val="both"/>
        <w:rPr>
          <w:sz w:val="24"/>
          <w:szCs w:val="24"/>
        </w:rPr>
      </w:pPr>
      <w:bookmarkStart w:id="49" w:name="Par564"/>
      <w:bookmarkEnd w:id="49"/>
      <w:r w:rsidRPr="00E559B0">
        <w:rPr>
          <w:sz w:val="24"/>
          <w:szCs w:val="24"/>
        </w:rPr>
        <w:t>10) квалификация работников участника закупки.</w:t>
      </w:r>
    </w:p>
    <w:p w:rsidR="00E42EE0" w:rsidRPr="00E559B0" w:rsidRDefault="00E42EE0" w:rsidP="00CC1DD4">
      <w:pPr>
        <w:adjustRightInd w:val="0"/>
        <w:ind w:firstLine="540"/>
        <w:jc w:val="both"/>
        <w:rPr>
          <w:sz w:val="24"/>
          <w:szCs w:val="24"/>
        </w:rPr>
      </w:pPr>
      <w:bookmarkStart w:id="50" w:name="Par565"/>
      <w:bookmarkEnd w:id="50"/>
      <w:r w:rsidRPr="00E559B0">
        <w:rPr>
          <w:sz w:val="24"/>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E42EE0" w:rsidRPr="00E559B0" w:rsidRDefault="00E42EE0" w:rsidP="00CC1DD4">
      <w:pPr>
        <w:adjustRightInd w:val="0"/>
        <w:ind w:firstLine="540"/>
        <w:jc w:val="both"/>
        <w:rPr>
          <w:sz w:val="24"/>
          <w:szCs w:val="24"/>
        </w:rPr>
      </w:pPr>
      <w:r w:rsidRPr="00E559B0">
        <w:rPr>
          <w:sz w:val="24"/>
          <w:szCs w:val="24"/>
        </w:rPr>
        <w:t xml:space="preserve">2.4.4. Для оценки и сопоставления заявок по критериям, указанным в </w:t>
      </w:r>
      <w:proofErr w:type="spellStart"/>
      <w:r w:rsidRPr="00E559B0">
        <w:rPr>
          <w:sz w:val="24"/>
          <w:szCs w:val="24"/>
        </w:rPr>
        <w:t>пп</w:t>
      </w:r>
      <w:proofErr w:type="spellEnd"/>
      <w:r w:rsidRPr="00E559B0">
        <w:rPr>
          <w:sz w:val="24"/>
          <w:szCs w:val="24"/>
        </w:rPr>
        <w:t>. 1, 3, 4 п. 2.4.2 настоящего Положения, предложениям участников конкурса присваиваются баллы по следующей формуле:</w:t>
      </w:r>
    </w:p>
    <w:p w:rsidR="00E42EE0" w:rsidRPr="00E559B0" w:rsidRDefault="00E42EE0" w:rsidP="00CC1DD4">
      <w:pPr>
        <w:adjustRightInd w:val="0"/>
        <w:ind w:firstLine="540"/>
        <w:jc w:val="both"/>
        <w:rPr>
          <w:sz w:val="24"/>
          <w:szCs w:val="24"/>
        </w:rPr>
      </w:pPr>
      <w:proofErr w:type="spellStart"/>
      <w:r w:rsidRPr="00E559B0">
        <w:rPr>
          <w:sz w:val="24"/>
          <w:szCs w:val="24"/>
        </w:rPr>
        <w:lastRenderedPageBreak/>
        <w:t>ЦБ</w:t>
      </w:r>
      <w:proofErr w:type="gramStart"/>
      <w:r w:rsidRPr="00E559B0">
        <w:rPr>
          <w:sz w:val="24"/>
          <w:szCs w:val="24"/>
        </w:rPr>
        <w:t>i</w:t>
      </w:r>
      <w:proofErr w:type="spellEnd"/>
      <w:proofErr w:type="gramEnd"/>
      <w:r w:rsidRPr="00E559B0">
        <w:rPr>
          <w:sz w:val="24"/>
          <w:szCs w:val="24"/>
        </w:rPr>
        <w:t xml:space="preserve"> = </w:t>
      </w:r>
      <w:proofErr w:type="spellStart"/>
      <w:r w:rsidRPr="00E559B0">
        <w:rPr>
          <w:sz w:val="24"/>
          <w:szCs w:val="24"/>
        </w:rPr>
        <w:t>Цmi</w:t>
      </w:r>
      <w:r w:rsidR="00E559B0" w:rsidRPr="00E559B0">
        <w:rPr>
          <w:sz w:val="24"/>
          <w:szCs w:val="24"/>
        </w:rPr>
        <w:t>№</w:t>
      </w:r>
      <w:proofErr w:type="spellEnd"/>
      <w:r w:rsidRPr="00E559B0">
        <w:rPr>
          <w:sz w:val="24"/>
          <w:szCs w:val="24"/>
        </w:rPr>
        <w:t xml:space="preserve"> / </w:t>
      </w:r>
      <w:proofErr w:type="spellStart"/>
      <w:r w:rsidRPr="00E559B0">
        <w:rPr>
          <w:sz w:val="24"/>
          <w:szCs w:val="24"/>
        </w:rPr>
        <w:t>Цi</w:t>
      </w:r>
      <w:proofErr w:type="spellEnd"/>
      <w:r w:rsidRPr="00E559B0">
        <w:rPr>
          <w:sz w:val="24"/>
          <w:szCs w:val="24"/>
        </w:rPr>
        <w:t xml:space="preserve"> </w:t>
      </w:r>
      <w:proofErr w:type="spellStart"/>
      <w:r w:rsidRPr="00E559B0">
        <w:rPr>
          <w:sz w:val="24"/>
          <w:szCs w:val="24"/>
        </w:rPr>
        <w:t>x</w:t>
      </w:r>
      <w:proofErr w:type="spellEnd"/>
      <w:r w:rsidRPr="00E559B0">
        <w:rPr>
          <w:sz w:val="24"/>
          <w:szCs w:val="24"/>
        </w:rPr>
        <w:t xml:space="preserve"> 100,</w:t>
      </w:r>
    </w:p>
    <w:p w:rsidR="00E42EE0" w:rsidRPr="00E559B0" w:rsidRDefault="00E42EE0" w:rsidP="00CC1DD4">
      <w:pPr>
        <w:adjustRightInd w:val="0"/>
        <w:ind w:firstLine="540"/>
        <w:jc w:val="both"/>
        <w:rPr>
          <w:sz w:val="24"/>
          <w:szCs w:val="24"/>
        </w:rPr>
      </w:pPr>
      <w:r w:rsidRPr="00E559B0">
        <w:rPr>
          <w:sz w:val="24"/>
          <w:szCs w:val="24"/>
        </w:rPr>
        <w:t xml:space="preserve">где </w:t>
      </w:r>
      <w:proofErr w:type="spellStart"/>
      <w:r w:rsidRPr="00E559B0">
        <w:rPr>
          <w:sz w:val="24"/>
          <w:szCs w:val="24"/>
        </w:rPr>
        <w:t>ЦБ</w:t>
      </w:r>
      <w:proofErr w:type="gramStart"/>
      <w:r w:rsidRPr="00E559B0">
        <w:rPr>
          <w:sz w:val="24"/>
          <w:szCs w:val="24"/>
        </w:rPr>
        <w:t>i</w:t>
      </w:r>
      <w:proofErr w:type="spellEnd"/>
      <w:proofErr w:type="gramEnd"/>
      <w:r w:rsidRPr="00E559B0">
        <w:rPr>
          <w:sz w:val="24"/>
          <w:szCs w:val="24"/>
        </w:rPr>
        <w:t xml:space="preserve"> - количество баллов по критерию;</w:t>
      </w:r>
    </w:p>
    <w:p w:rsidR="00E42EE0" w:rsidRPr="00E559B0" w:rsidRDefault="00E42EE0" w:rsidP="00CC1DD4">
      <w:pPr>
        <w:adjustRightInd w:val="0"/>
        <w:ind w:firstLine="540"/>
        <w:jc w:val="both"/>
        <w:rPr>
          <w:sz w:val="24"/>
          <w:szCs w:val="24"/>
        </w:rPr>
      </w:pPr>
      <w:proofErr w:type="spellStart"/>
      <w:r w:rsidRPr="00E559B0">
        <w:rPr>
          <w:sz w:val="24"/>
          <w:szCs w:val="24"/>
        </w:rPr>
        <w:t>Цmi</w:t>
      </w:r>
      <w:r w:rsidR="00E559B0" w:rsidRPr="00E559B0">
        <w:rPr>
          <w:sz w:val="24"/>
          <w:szCs w:val="24"/>
        </w:rPr>
        <w:t>№</w:t>
      </w:r>
      <w:proofErr w:type="spellEnd"/>
      <w:r w:rsidRPr="00E559B0">
        <w:rPr>
          <w:sz w:val="24"/>
          <w:szCs w:val="24"/>
        </w:rPr>
        <w:t xml:space="preserve"> - минимальное предложение из </w:t>
      </w:r>
      <w:proofErr w:type="gramStart"/>
      <w:r w:rsidRPr="00E559B0">
        <w:rPr>
          <w:sz w:val="24"/>
          <w:szCs w:val="24"/>
        </w:rPr>
        <w:t>сделанных</w:t>
      </w:r>
      <w:proofErr w:type="gramEnd"/>
      <w:r w:rsidRPr="00E559B0">
        <w:rPr>
          <w:sz w:val="24"/>
          <w:szCs w:val="24"/>
        </w:rPr>
        <w:t xml:space="preserve"> участниками закупки;</w:t>
      </w:r>
    </w:p>
    <w:p w:rsidR="00E42EE0" w:rsidRPr="00E559B0" w:rsidRDefault="00E42EE0" w:rsidP="00CC1DD4">
      <w:pPr>
        <w:adjustRightInd w:val="0"/>
        <w:ind w:firstLine="540"/>
        <w:jc w:val="both"/>
        <w:rPr>
          <w:sz w:val="24"/>
          <w:szCs w:val="24"/>
        </w:rPr>
      </w:pPr>
      <w:proofErr w:type="spellStart"/>
      <w:r w:rsidRPr="00E559B0">
        <w:rPr>
          <w:sz w:val="24"/>
          <w:szCs w:val="24"/>
        </w:rPr>
        <w:t>Ц</w:t>
      </w:r>
      <w:proofErr w:type="gramStart"/>
      <w:r w:rsidRPr="00E559B0">
        <w:rPr>
          <w:sz w:val="24"/>
          <w:szCs w:val="24"/>
        </w:rPr>
        <w:t>i</w:t>
      </w:r>
      <w:proofErr w:type="spellEnd"/>
      <w:proofErr w:type="gramEnd"/>
      <w:r w:rsidRPr="00E559B0">
        <w:rPr>
          <w:sz w:val="24"/>
          <w:szCs w:val="24"/>
        </w:rPr>
        <w:t xml:space="preserve"> - предложение участника, которое оценивается.</w:t>
      </w:r>
    </w:p>
    <w:p w:rsidR="00E42EE0" w:rsidRPr="00E559B0" w:rsidRDefault="00E42EE0" w:rsidP="00CC1DD4">
      <w:pPr>
        <w:adjustRightInd w:val="0"/>
        <w:ind w:firstLine="540"/>
        <w:jc w:val="both"/>
        <w:rPr>
          <w:sz w:val="24"/>
          <w:szCs w:val="24"/>
        </w:rPr>
      </w:pPr>
      <w:r w:rsidRPr="00E559B0">
        <w:rPr>
          <w:sz w:val="24"/>
          <w:szCs w:val="24"/>
        </w:rPr>
        <w:t xml:space="preserve">2.4.5. Для оценки и сопоставления заявок по критериям, указанным в </w:t>
      </w:r>
      <w:proofErr w:type="spellStart"/>
      <w:r w:rsidRPr="00E559B0">
        <w:rPr>
          <w:sz w:val="24"/>
          <w:szCs w:val="24"/>
        </w:rPr>
        <w:t>пп</w:t>
      </w:r>
      <w:proofErr w:type="spellEnd"/>
      <w:r w:rsidRPr="00E559B0">
        <w:rPr>
          <w:sz w:val="24"/>
          <w:szCs w:val="24"/>
        </w:rPr>
        <w:t>. 5, 6 п. 2.4.2 настоящего Положения, предложениям участников конкурса присваиваются баллы по следующей формуле:</w:t>
      </w:r>
    </w:p>
    <w:p w:rsidR="00E42EE0" w:rsidRPr="00E559B0" w:rsidRDefault="00E42EE0" w:rsidP="00CC1DD4">
      <w:pPr>
        <w:adjustRightInd w:val="0"/>
        <w:ind w:firstLine="540"/>
        <w:jc w:val="both"/>
        <w:rPr>
          <w:sz w:val="24"/>
          <w:szCs w:val="24"/>
        </w:rPr>
      </w:pPr>
      <w:proofErr w:type="spellStart"/>
      <w:r w:rsidRPr="00E559B0">
        <w:rPr>
          <w:sz w:val="24"/>
          <w:szCs w:val="24"/>
        </w:rPr>
        <w:t>СБi</w:t>
      </w:r>
      <w:proofErr w:type="spellEnd"/>
      <w:r w:rsidRPr="00E559B0">
        <w:rPr>
          <w:sz w:val="24"/>
          <w:szCs w:val="24"/>
        </w:rPr>
        <w:t xml:space="preserve"> = </w:t>
      </w:r>
      <w:proofErr w:type="spellStart"/>
      <w:proofErr w:type="gramStart"/>
      <w:r w:rsidRPr="00E559B0">
        <w:rPr>
          <w:sz w:val="24"/>
          <w:szCs w:val="24"/>
        </w:rPr>
        <w:t>С</w:t>
      </w:r>
      <w:proofErr w:type="gramEnd"/>
      <w:r w:rsidRPr="00E559B0">
        <w:rPr>
          <w:sz w:val="24"/>
          <w:szCs w:val="24"/>
        </w:rPr>
        <w:t>mi</w:t>
      </w:r>
      <w:r w:rsidR="00E559B0" w:rsidRPr="00E559B0">
        <w:rPr>
          <w:sz w:val="24"/>
          <w:szCs w:val="24"/>
        </w:rPr>
        <w:t>№</w:t>
      </w:r>
      <w:proofErr w:type="spellEnd"/>
      <w:r w:rsidRPr="00E559B0">
        <w:rPr>
          <w:sz w:val="24"/>
          <w:szCs w:val="24"/>
        </w:rPr>
        <w:t xml:space="preserve"> / </w:t>
      </w:r>
      <w:proofErr w:type="spellStart"/>
      <w:r w:rsidRPr="00E559B0">
        <w:rPr>
          <w:sz w:val="24"/>
          <w:szCs w:val="24"/>
        </w:rPr>
        <w:t>Сi</w:t>
      </w:r>
      <w:proofErr w:type="spellEnd"/>
      <w:r w:rsidRPr="00E559B0">
        <w:rPr>
          <w:sz w:val="24"/>
          <w:szCs w:val="24"/>
        </w:rPr>
        <w:t xml:space="preserve"> </w:t>
      </w:r>
      <w:proofErr w:type="spellStart"/>
      <w:r w:rsidRPr="00E559B0">
        <w:rPr>
          <w:sz w:val="24"/>
          <w:szCs w:val="24"/>
        </w:rPr>
        <w:t>x</w:t>
      </w:r>
      <w:proofErr w:type="spellEnd"/>
      <w:r w:rsidRPr="00E559B0">
        <w:rPr>
          <w:sz w:val="24"/>
          <w:szCs w:val="24"/>
        </w:rPr>
        <w:t xml:space="preserve"> 100,</w:t>
      </w:r>
    </w:p>
    <w:p w:rsidR="00E42EE0" w:rsidRPr="00E559B0" w:rsidRDefault="00E42EE0" w:rsidP="00CC1DD4">
      <w:pPr>
        <w:adjustRightInd w:val="0"/>
        <w:ind w:firstLine="540"/>
        <w:jc w:val="both"/>
        <w:rPr>
          <w:sz w:val="24"/>
          <w:szCs w:val="24"/>
        </w:rPr>
      </w:pPr>
      <w:r w:rsidRPr="00E559B0">
        <w:rPr>
          <w:sz w:val="24"/>
          <w:szCs w:val="24"/>
        </w:rPr>
        <w:t xml:space="preserve">где </w:t>
      </w:r>
      <w:proofErr w:type="spellStart"/>
      <w:r w:rsidRPr="00E559B0">
        <w:rPr>
          <w:sz w:val="24"/>
          <w:szCs w:val="24"/>
        </w:rPr>
        <w:t>СБ</w:t>
      </w:r>
      <w:proofErr w:type="gramStart"/>
      <w:r w:rsidRPr="00E559B0">
        <w:rPr>
          <w:sz w:val="24"/>
          <w:szCs w:val="24"/>
        </w:rPr>
        <w:t>i</w:t>
      </w:r>
      <w:proofErr w:type="spellEnd"/>
      <w:proofErr w:type="gramEnd"/>
      <w:r w:rsidRPr="00E559B0">
        <w:rPr>
          <w:sz w:val="24"/>
          <w:szCs w:val="24"/>
        </w:rPr>
        <w:t xml:space="preserve"> - количество баллов по критерию;</w:t>
      </w:r>
    </w:p>
    <w:p w:rsidR="00E42EE0" w:rsidRPr="00E559B0" w:rsidRDefault="00E42EE0" w:rsidP="00CC1DD4">
      <w:pPr>
        <w:adjustRightInd w:val="0"/>
        <w:ind w:firstLine="540"/>
        <w:jc w:val="both"/>
        <w:rPr>
          <w:sz w:val="24"/>
          <w:szCs w:val="24"/>
        </w:rPr>
      </w:pPr>
      <w:proofErr w:type="spellStart"/>
      <w:proofErr w:type="gramStart"/>
      <w:r w:rsidRPr="00E559B0">
        <w:rPr>
          <w:sz w:val="24"/>
          <w:szCs w:val="24"/>
        </w:rPr>
        <w:t>С</w:t>
      </w:r>
      <w:proofErr w:type="gramEnd"/>
      <w:r w:rsidRPr="00E559B0">
        <w:rPr>
          <w:sz w:val="24"/>
          <w:szCs w:val="24"/>
        </w:rPr>
        <w:t>mi</w:t>
      </w:r>
      <w:r w:rsidR="00E559B0" w:rsidRPr="00E559B0">
        <w:rPr>
          <w:sz w:val="24"/>
          <w:szCs w:val="24"/>
        </w:rPr>
        <w:t>№</w:t>
      </w:r>
      <w:proofErr w:type="spellEnd"/>
      <w:r w:rsidRPr="00E559B0">
        <w:rPr>
          <w:sz w:val="24"/>
          <w:szCs w:val="24"/>
        </w:rPr>
        <w:t xml:space="preserve"> - минимальное предложение из сделанных участниками;</w:t>
      </w:r>
    </w:p>
    <w:p w:rsidR="00E42EE0" w:rsidRPr="00E559B0" w:rsidRDefault="00E42EE0" w:rsidP="00CC1DD4">
      <w:pPr>
        <w:adjustRightInd w:val="0"/>
        <w:ind w:firstLine="540"/>
        <w:jc w:val="both"/>
        <w:rPr>
          <w:sz w:val="24"/>
          <w:szCs w:val="24"/>
        </w:rPr>
      </w:pPr>
      <w:proofErr w:type="spellStart"/>
      <w:r w:rsidRPr="00E559B0">
        <w:rPr>
          <w:sz w:val="24"/>
          <w:szCs w:val="24"/>
        </w:rPr>
        <w:t>С</w:t>
      </w:r>
      <w:proofErr w:type="gramStart"/>
      <w:r w:rsidRPr="00E559B0">
        <w:rPr>
          <w:sz w:val="24"/>
          <w:szCs w:val="24"/>
        </w:rPr>
        <w:t>i</w:t>
      </w:r>
      <w:proofErr w:type="spellEnd"/>
      <w:proofErr w:type="gramEnd"/>
      <w:r w:rsidRPr="00E559B0">
        <w:rPr>
          <w:sz w:val="24"/>
          <w:szCs w:val="24"/>
        </w:rPr>
        <w:t xml:space="preserve"> - предложение участника, которое оценивается.</w:t>
      </w:r>
    </w:p>
    <w:p w:rsidR="00E42EE0" w:rsidRPr="00E559B0" w:rsidRDefault="00E42EE0" w:rsidP="00CC1DD4">
      <w:pPr>
        <w:adjustRightInd w:val="0"/>
        <w:ind w:firstLine="540"/>
        <w:jc w:val="both"/>
        <w:rPr>
          <w:sz w:val="24"/>
          <w:szCs w:val="24"/>
        </w:rPr>
      </w:pPr>
      <w:r w:rsidRPr="00E559B0">
        <w:rPr>
          <w:sz w:val="24"/>
          <w:szCs w:val="24"/>
        </w:rPr>
        <w:t xml:space="preserve">2.4.6. Для оценки и сопоставления заявок по критериям, указанным в </w:t>
      </w:r>
      <w:proofErr w:type="spellStart"/>
      <w:r w:rsidRPr="00E559B0">
        <w:rPr>
          <w:sz w:val="24"/>
          <w:szCs w:val="24"/>
        </w:rPr>
        <w:t>пп</w:t>
      </w:r>
      <w:proofErr w:type="spellEnd"/>
      <w:r w:rsidRPr="00E559B0">
        <w:rPr>
          <w:sz w:val="24"/>
          <w:szCs w:val="24"/>
        </w:rPr>
        <w:t>. 2, 7 - 10 п. 2.4.2 настоящего Положения, в конкурсной документации устанавливаются:</w:t>
      </w:r>
    </w:p>
    <w:p w:rsidR="00E42EE0" w:rsidRPr="00E559B0" w:rsidRDefault="00E42EE0" w:rsidP="00CC1DD4">
      <w:pPr>
        <w:adjustRightInd w:val="0"/>
        <w:ind w:firstLine="540"/>
        <w:jc w:val="both"/>
        <w:rPr>
          <w:sz w:val="24"/>
          <w:szCs w:val="24"/>
        </w:rPr>
      </w:pPr>
      <w:r w:rsidRPr="00E559B0">
        <w:rPr>
          <w:sz w:val="24"/>
          <w:szCs w:val="24"/>
        </w:rPr>
        <w:t>1) показатели (подкритерии), по которым будет оцениваться каждый критерий;</w:t>
      </w:r>
    </w:p>
    <w:p w:rsidR="00E42EE0" w:rsidRPr="00E559B0" w:rsidRDefault="00E42EE0" w:rsidP="00CC1DD4">
      <w:pPr>
        <w:adjustRightInd w:val="0"/>
        <w:ind w:firstLine="540"/>
        <w:jc w:val="both"/>
        <w:rPr>
          <w:sz w:val="24"/>
          <w:szCs w:val="24"/>
        </w:rPr>
      </w:pPr>
      <w:r w:rsidRPr="00E559B0">
        <w:rPr>
          <w:sz w:val="24"/>
          <w:szCs w:val="24"/>
        </w:rPr>
        <w:t>2) минимальное и максимальное количество баллов, которое может быть присвоено по каждому показателю;</w:t>
      </w:r>
    </w:p>
    <w:p w:rsidR="00E42EE0" w:rsidRPr="00E559B0" w:rsidRDefault="00E42EE0" w:rsidP="00CC1DD4">
      <w:pPr>
        <w:adjustRightInd w:val="0"/>
        <w:ind w:firstLine="540"/>
        <w:jc w:val="both"/>
        <w:rPr>
          <w:sz w:val="24"/>
          <w:szCs w:val="24"/>
        </w:rPr>
      </w:pPr>
      <w:r w:rsidRPr="00E559B0">
        <w:rPr>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E42EE0" w:rsidRPr="00E559B0" w:rsidRDefault="00E42EE0" w:rsidP="00CC1DD4">
      <w:pPr>
        <w:adjustRightInd w:val="0"/>
        <w:ind w:firstLine="540"/>
        <w:jc w:val="both"/>
        <w:rPr>
          <w:sz w:val="24"/>
          <w:szCs w:val="24"/>
        </w:rPr>
      </w:pPr>
      <w:r w:rsidRPr="00E559B0">
        <w:rPr>
          <w:sz w:val="24"/>
          <w:szCs w:val="24"/>
        </w:rPr>
        <w:t>4) значимость каждого из показателей.</w:t>
      </w:r>
    </w:p>
    <w:p w:rsidR="00E42EE0" w:rsidRPr="00E559B0" w:rsidRDefault="00E42EE0" w:rsidP="00CC1DD4">
      <w:pPr>
        <w:adjustRightInd w:val="0"/>
        <w:ind w:firstLine="540"/>
        <w:jc w:val="both"/>
        <w:rPr>
          <w:sz w:val="24"/>
          <w:szCs w:val="24"/>
        </w:rPr>
      </w:pPr>
      <w:r w:rsidRPr="00E559B0">
        <w:rPr>
          <w:sz w:val="24"/>
          <w:szCs w:val="24"/>
        </w:rPr>
        <w:t>Совокупная значимость всех показателей по одному критерию должна быть равна 100</w:t>
      </w:r>
      <w:r w:rsidR="00EB4336" w:rsidRPr="00E559B0">
        <w:rPr>
          <w:sz w:val="24"/>
          <w:szCs w:val="24"/>
        </w:rPr>
        <w:t xml:space="preserve"> процентам</w:t>
      </w:r>
      <w:r w:rsidRPr="00E559B0">
        <w:rPr>
          <w:sz w:val="24"/>
          <w:szCs w:val="24"/>
        </w:rPr>
        <w:t>. Предложениям участников конкурса по показателям присваиваются баллы по следующей формуле:</w:t>
      </w:r>
    </w:p>
    <w:p w:rsidR="00E42EE0" w:rsidRPr="00E559B0" w:rsidRDefault="00E42EE0" w:rsidP="00CC1DD4">
      <w:pPr>
        <w:adjustRightInd w:val="0"/>
        <w:ind w:firstLine="540"/>
        <w:jc w:val="both"/>
        <w:rPr>
          <w:sz w:val="24"/>
          <w:szCs w:val="24"/>
        </w:rPr>
      </w:pPr>
      <w:proofErr w:type="spellStart"/>
      <w:r w:rsidRPr="00E559B0">
        <w:rPr>
          <w:sz w:val="24"/>
          <w:szCs w:val="24"/>
        </w:rPr>
        <w:t>ПБ</w:t>
      </w:r>
      <w:proofErr w:type="gramStart"/>
      <w:r w:rsidRPr="00E559B0">
        <w:rPr>
          <w:sz w:val="24"/>
          <w:szCs w:val="24"/>
        </w:rPr>
        <w:t>i</w:t>
      </w:r>
      <w:proofErr w:type="spellEnd"/>
      <w:proofErr w:type="gramEnd"/>
      <w:r w:rsidRPr="00E559B0">
        <w:rPr>
          <w:sz w:val="24"/>
          <w:szCs w:val="24"/>
        </w:rPr>
        <w:t xml:space="preserve"> = </w:t>
      </w:r>
      <w:proofErr w:type="spellStart"/>
      <w:r w:rsidRPr="00E559B0">
        <w:rPr>
          <w:sz w:val="24"/>
          <w:szCs w:val="24"/>
        </w:rPr>
        <w:t>Пi</w:t>
      </w:r>
      <w:proofErr w:type="spellEnd"/>
      <w:r w:rsidRPr="00E559B0">
        <w:rPr>
          <w:sz w:val="24"/>
          <w:szCs w:val="24"/>
        </w:rPr>
        <w:t xml:space="preserve"> / </w:t>
      </w:r>
      <w:proofErr w:type="spellStart"/>
      <w:r w:rsidRPr="00E559B0">
        <w:rPr>
          <w:sz w:val="24"/>
          <w:szCs w:val="24"/>
        </w:rPr>
        <w:t>Пmax</w:t>
      </w:r>
      <w:proofErr w:type="spellEnd"/>
      <w:r w:rsidRPr="00E559B0">
        <w:rPr>
          <w:sz w:val="24"/>
          <w:szCs w:val="24"/>
        </w:rPr>
        <w:t xml:space="preserve"> </w:t>
      </w:r>
      <w:proofErr w:type="spellStart"/>
      <w:r w:rsidRPr="00E559B0">
        <w:rPr>
          <w:sz w:val="24"/>
          <w:szCs w:val="24"/>
        </w:rPr>
        <w:t>x</w:t>
      </w:r>
      <w:proofErr w:type="spellEnd"/>
      <w:r w:rsidRPr="00E559B0">
        <w:rPr>
          <w:sz w:val="24"/>
          <w:szCs w:val="24"/>
        </w:rPr>
        <w:t xml:space="preserve"> ЗП,</w:t>
      </w:r>
    </w:p>
    <w:p w:rsidR="00E42EE0" w:rsidRPr="00E559B0" w:rsidRDefault="00E42EE0" w:rsidP="00CC1DD4">
      <w:pPr>
        <w:adjustRightInd w:val="0"/>
        <w:ind w:firstLine="540"/>
        <w:jc w:val="both"/>
        <w:rPr>
          <w:sz w:val="24"/>
          <w:szCs w:val="24"/>
        </w:rPr>
      </w:pPr>
      <w:r w:rsidRPr="00E559B0">
        <w:rPr>
          <w:sz w:val="24"/>
          <w:szCs w:val="24"/>
        </w:rPr>
        <w:t xml:space="preserve">где </w:t>
      </w:r>
      <w:proofErr w:type="spellStart"/>
      <w:r w:rsidRPr="00E559B0">
        <w:rPr>
          <w:sz w:val="24"/>
          <w:szCs w:val="24"/>
        </w:rPr>
        <w:t>ПБ</w:t>
      </w:r>
      <w:proofErr w:type="gramStart"/>
      <w:r w:rsidRPr="00E559B0">
        <w:rPr>
          <w:sz w:val="24"/>
          <w:szCs w:val="24"/>
        </w:rPr>
        <w:t>i</w:t>
      </w:r>
      <w:proofErr w:type="spellEnd"/>
      <w:proofErr w:type="gramEnd"/>
      <w:r w:rsidRPr="00E559B0">
        <w:rPr>
          <w:sz w:val="24"/>
          <w:szCs w:val="24"/>
        </w:rPr>
        <w:t xml:space="preserve"> - количество баллов по показателю;</w:t>
      </w:r>
    </w:p>
    <w:p w:rsidR="00E42EE0" w:rsidRPr="00E559B0" w:rsidRDefault="00E42EE0" w:rsidP="00CC1DD4">
      <w:pPr>
        <w:adjustRightInd w:val="0"/>
        <w:ind w:firstLine="540"/>
        <w:jc w:val="both"/>
        <w:rPr>
          <w:sz w:val="24"/>
          <w:szCs w:val="24"/>
        </w:rPr>
      </w:pPr>
      <w:proofErr w:type="spellStart"/>
      <w:r w:rsidRPr="00E559B0">
        <w:rPr>
          <w:sz w:val="24"/>
          <w:szCs w:val="24"/>
        </w:rPr>
        <w:t>П</w:t>
      </w:r>
      <w:proofErr w:type="gramStart"/>
      <w:r w:rsidRPr="00E559B0">
        <w:rPr>
          <w:sz w:val="24"/>
          <w:szCs w:val="24"/>
        </w:rPr>
        <w:t>i</w:t>
      </w:r>
      <w:proofErr w:type="spellEnd"/>
      <w:proofErr w:type="gramEnd"/>
      <w:r w:rsidRPr="00E559B0">
        <w:rPr>
          <w:sz w:val="24"/>
          <w:szCs w:val="24"/>
        </w:rPr>
        <w:t xml:space="preserve"> - предложение участника, которое оценивается;</w:t>
      </w:r>
    </w:p>
    <w:p w:rsidR="00E42EE0" w:rsidRPr="00E559B0" w:rsidRDefault="00E42EE0" w:rsidP="00CC1DD4">
      <w:pPr>
        <w:adjustRightInd w:val="0"/>
        <w:ind w:firstLine="540"/>
        <w:jc w:val="both"/>
        <w:rPr>
          <w:sz w:val="24"/>
          <w:szCs w:val="24"/>
        </w:rPr>
      </w:pPr>
      <w:proofErr w:type="spellStart"/>
      <w:proofErr w:type="gramStart"/>
      <w:r w:rsidRPr="00E559B0">
        <w:rPr>
          <w:sz w:val="24"/>
          <w:szCs w:val="24"/>
        </w:rPr>
        <w:t>П</w:t>
      </w:r>
      <w:proofErr w:type="gramEnd"/>
      <w:r w:rsidRPr="00E559B0">
        <w:rPr>
          <w:sz w:val="24"/>
          <w:szCs w:val="24"/>
        </w:rPr>
        <w:t>max</w:t>
      </w:r>
      <w:proofErr w:type="spellEnd"/>
      <w:r w:rsidRPr="00E559B0">
        <w:rPr>
          <w:sz w:val="24"/>
          <w:szCs w:val="24"/>
        </w:rPr>
        <w:t xml:space="preserve"> - предложение, за которое присваивается максимальное количество баллов;</w:t>
      </w:r>
    </w:p>
    <w:p w:rsidR="00E42EE0" w:rsidRPr="00E559B0" w:rsidRDefault="00E42EE0" w:rsidP="00CC1DD4">
      <w:pPr>
        <w:adjustRightInd w:val="0"/>
        <w:ind w:firstLine="540"/>
        <w:jc w:val="both"/>
        <w:rPr>
          <w:sz w:val="24"/>
          <w:szCs w:val="24"/>
        </w:rPr>
      </w:pPr>
      <w:r w:rsidRPr="00E559B0">
        <w:rPr>
          <w:sz w:val="24"/>
          <w:szCs w:val="24"/>
        </w:rPr>
        <w:t>ЗП - значимость показателя.</w:t>
      </w:r>
    </w:p>
    <w:p w:rsidR="00E42EE0" w:rsidRPr="00E559B0" w:rsidRDefault="00E42EE0" w:rsidP="00CC1DD4">
      <w:pPr>
        <w:adjustRightInd w:val="0"/>
        <w:ind w:firstLine="540"/>
        <w:jc w:val="both"/>
        <w:rPr>
          <w:sz w:val="24"/>
          <w:szCs w:val="24"/>
        </w:rPr>
      </w:pPr>
      <w:r w:rsidRPr="00E559B0">
        <w:rPr>
          <w:sz w:val="24"/>
          <w:szCs w:val="24"/>
        </w:rPr>
        <w:t>2.4.7. Итоговые баллы по каждому критерию определя</w:t>
      </w:r>
      <w:r w:rsidR="00AF2017" w:rsidRPr="00E559B0">
        <w:rPr>
          <w:sz w:val="24"/>
          <w:szCs w:val="24"/>
        </w:rPr>
        <w:t>ю</w:t>
      </w:r>
      <w:r w:rsidRPr="00E559B0">
        <w:rPr>
          <w:sz w:val="24"/>
          <w:szCs w:val="24"/>
        </w:rPr>
        <w:t>тся путем произведения количества баллов (суммы баллов по показателям) на значимость критерия.</w:t>
      </w:r>
    </w:p>
    <w:p w:rsidR="00E42EE0" w:rsidRPr="00E559B0" w:rsidRDefault="00E42EE0" w:rsidP="00CC1DD4">
      <w:pPr>
        <w:adjustRightInd w:val="0"/>
        <w:ind w:firstLine="540"/>
        <w:jc w:val="both"/>
        <w:rPr>
          <w:sz w:val="24"/>
          <w:szCs w:val="24"/>
        </w:rPr>
      </w:pPr>
      <w:r w:rsidRPr="00E559B0">
        <w:rPr>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E42EE0" w:rsidRPr="00E559B0" w:rsidRDefault="00E42EE0" w:rsidP="00CC1DD4">
      <w:pPr>
        <w:adjustRightInd w:val="0"/>
        <w:ind w:firstLine="540"/>
        <w:jc w:val="both"/>
        <w:rPr>
          <w:sz w:val="24"/>
          <w:szCs w:val="24"/>
        </w:rPr>
      </w:pPr>
      <w:bookmarkStart w:id="51" w:name="Par589"/>
      <w:bookmarkEnd w:id="51"/>
      <w:r w:rsidRPr="00E559B0">
        <w:rPr>
          <w:sz w:val="24"/>
          <w:szCs w:val="24"/>
        </w:rPr>
        <w:t>2.4.9. Победителем конкурса признается участник, заявке которого присвоено наибольшее количество баллов.</w:t>
      </w:r>
    </w:p>
    <w:p w:rsidR="00E42EE0" w:rsidRPr="00E559B0" w:rsidRDefault="00E42EE0" w:rsidP="00CC1DD4">
      <w:pPr>
        <w:adjustRightInd w:val="0"/>
        <w:ind w:firstLine="540"/>
        <w:jc w:val="both"/>
        <w:rPr>
          <w:sz w:val="24"/>
          <w:szCs w:val="24"/>
        </w:rPr>
      </w:pPr>
      <w:r w:rsidRPr="00E559B0">
        <w:rPr>
          <w:sz w:val="24"/>
          <w:szCs w:val="24"/>
        </w:rPr>
        <w:t xml:space="preserve">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w:t>
      </w:r>
      <w:proofErr w:type="gramStart"/>
      <w:r w:rsidRPr="00E559B0">
        <w:rPr>
          <w:sz w:val="24"/>
          <w:szCs w:val="24"/>
        </w:rPr>
        <w:t>предложенных</w:t>
      </w:r>
      <w:proofErr w:type="gramEnd"/>
      <w:r w:rsidRPr="00E559B0">
        <w:rPr>
          <w:sz w:val="24"/>
          <w:szCs w:val="24"/>
        </w:rPr>
        <w:t xml:space="preserve"> участниками условия исполнения договора.</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2" w:name="Par592"/>
      <w:bookmarkEnd w:id="52"/>
      <w:r w:rsidRPr="00E559B0">
        <w:rPr>
          <w:sz w:val="24"/>
          <w:szCs w:val="24"/>
        </w:rPr>
        <w:t>2.5. Порядок подачи заявок на участие в конкурсе</w:t>
      </w:r>
    </w:p>
    <w:p w:rsidR="00462559" w:rsidRPr="00E559B0" w:rsidRDefault="00462559"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462559" w:rsidRPr="00E559B0" w:rsidRDefault="00E42EE0" w:rsidP="00CC1DD4">
      <w:pPr>
        <w:adjustRightInd w:val="0"/>
        <w:ind w:firstLine="540"/>
        <w:jc w:val="both"/>
        <w:rPr>
          <w:sz w:val="24"/>
          <w:szCs w:val="24"/>
        </w:rPr>
      </w:pPr>
      <w:r w:rsidRPr="00E559B0">
        <w:rPr>
          <w:sz w:val="24"/>
          <w:szCs w:val="24"/>
        </w:rPr>
        <w:t xml:space="preserve">2.5.1. </w:t>
      </w:r>
      <w:r w:rsidR="00462559" w:rsidRPr="00E559B0">
        <w:rPr>
          <w:sz w:val="24"/>
          <w:szCs w:val="24"/>
        </w:rPr>
        <w:t>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E42EE0" w:rsidRPr="00E559B0" w:rsidRDefault="00E42EE0" w:rsidP="00CC1DD4">
      <w:pPr>
        <w:adjustRightInd w:val="0"/>
        <w:ind w:firstLine="540"/>
        <w:jc w:val="both"/>
        <w:rPr>
          <w:sz w:val="24"/>
          <w:szCs w:val="24"/>
        </w:rPr>
      </w:pPr>
      <w:r w:rsidRPr="00E559B0">
        <w:rPr>
          <w:sz w:val="24"/>
          <w:szCs w:val="24"/>
        </w:rPr>
        <w:t xml:space="preserve">2.5.2. </w:t>
      </w:r>
      <w:r w:rsidR="00462559" w:rsidRPr="00E559B0">
        <w:rPr>
          <w:sz w:val="24"/>
          <w:szCs w:val="24"/>
        </w:rPr>
        <w:t>Участник закупки подает заявку в срок, который установлен извещением и документацией о проведении конкурса. Прием заявок на участие в конкурсе прекр</w:t>
      </w:r>
      <w:r w:rsidR="00EE5C85" w:rsidRPr="00E559B0">
        <w:rPr>
          <w:sz w:val="24"/>
          <w:szCs w:val="24"/>
        </w:rPr>
        <w:t xml:space="preserve">ащается в день и время, </w:t>
      </w:r>
      <w:proofErr w:type="gramStart"/>
      <w:r w:rsidR="00EE5C85" w:rsidRPr="00E559B0">
        <w:rPr>
          <w:sz w:val="24"/>
          <w:szCs w:val="24"/>
        </w:rPr>
        <w:t>указанны</w:t>
      </w:r>
      <w:r w:rsidR="00462559" w:rsidRPr="00E559B0">
        <w:rPr>
          <w:sz w:val="24"/>
          <w:szCs w:val="24"/>
        </w:rPr>
        <w:t>е</w:t>
      </w:r>
      <w:proofErr w:type="gramEnd"/>
      <w:r w:rsidR="00462559" w:rsidRPr="00E559B0">
        <w:rPr>
          <w:sz w:val="24"/>
          <w:szCs w:val="24"/>
        </w:rPr>
        <w:t xml:space="preserve"> в извещении о проведении конкурса.</w:t>
      </w:r>
    </w:p>
    <w:p w:rsidR="00E42EE0" w:rsidRPr="00E559B0" w:rsidRDefault="00E42EE0" w:rsidP="00CC1DD4">
      <w:pPr>
        <w:adjustRightInd w:val="0"/>
        <w:ind w:firstLine="540"/>
        <w:jc w:val="both"/>
        <w:rPr>
          <w:sz w:val="24"/>
          <w:szCs w:val="24"/>
        </w:rPr>
      </w:pPr>
      <w:r w:rsidRPr="00E559B0">
        <w:rPr>
          <w:sz w:val="24"/>
          <w:szCs w:val="24"/>
        </w:rPr>
        <w:t>2.5.3. Заявка на участие в конкурсе должна включать:</w:t>
      </w:r>
    </w:p>
    <w:p w:rsidR="00E42EE0" w:rsidRPr="00E559B0" w:rsidRDefault="00E42EE0" w:rsidP="00CC1DD4">
      <w:pPr>
        <w:adjustRightInd w:val="0"/>
        <w:ind w:firstLine="540"/>
        <w:jc w:val="both"/>
        <w:rPr>
          <w:sz w:val="24"/>
          <w:szCs w:val="24"/>
        </w:rPr>
      </w:pPr>
      <w:proofErr w:type="gramStart"/>
      <w:r w:rsidRPr="00E559B0">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участника закупок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lastRenderedPageBreak/>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E42EE0" w:rsidRPr="00E559B0" w:rsidRDefault="00E42EE0" w:rsidP="00CC1DD4">
      <w:pPr>
        <w:adjustRightInd w:val="0"/>
        <w:ind w:firstLine="540"/>
        <w:jc w:val="both"/>
        <w:rPr>
          <w:sz w:val="24"/>
          <w:szCs w:val="24"/>
        </w:rPr>
      </w:pPr>
      <w:r w:rsidRPr="00E559B0">
        <w:rPr>
          <w:sz w:val="24"/>
          <w:szCs w:val="24"/>
        </w:rPr>
        <w:t>6) документ, подтверждающий полномочия лица осуществлять действия от имени участника за</w:t>
      </w:r>
      <w:r w:rsidR="00AF2017" w:rsidRPr="00E559B0">
        <w:rPr>
          <w:sz w:val="24"/>
          <w:szCs w:val="24"/>
        </w:rPr>
        <w:t>купок - юридического лица (копию</w:t>
      </w:r>
      <w:r w:rsidRPr="00E559B0">
        <w:rPr>
          <w:sz w:val="24"/>
          <w:szCs w:val="24"/>
        </w:rPr>
        <w:t xml:space="preserve">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E559B0">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E42EE0" w:rsidRPr="00E559B0" w:rsidRDefault="00E42EE0" w:rsidP="00CC1DD4">
      <w:pPr>
        <w:adjustRightInd w:val="0"/>
        <w:ind w:firstLine="540"/>
        <w:jc w:val="both"/>
        <w:rPr>
          <w:sz w:val="24"/>
          <w:szCs w:val="24"/>
        </w:rPr>
      </w:pPr>
      <w:r w:rsidRPr="00E559B0">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w:t>
      </w:r>
      <w:r w:rsidR="00AF2017" w:rsidRPr="00E559B0">
        <w:rPr>
          <w:sz w:val="24"/>
          <w:szCs w:val="24"/>
        </w:rPr>
        <w:t>ю</w:t>
      </w:r>
      <w:r w:rsidRPr="00E559B0">
        <w:rPr>
          <w:sz w:val="24"/>
          <w:szCs w:val="24"/>
        </w:rPr>
        <w:t>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adjustRightInd w:val="0"/>
        <w:ind w:firstLine="540"/>
        <w:jc w:val="both"/>
        <w:rPr>
          <w:sz w:val="24"/>
          <w:szCs w:val="24"/>
        </w:rPr>
      </w:pPr>
      <w:r w:rsidRPr="00E559B0">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w:t>
      </w:r>
      <w:r w:rsidRPr="00E559B0">
        <w:rPr>
          <w:sz w:val="24"/>
          <w:szCs w:val="24"/>
        </w:rPr>
        <w:lastRenderedPageBreak/>
        <w:t>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12) документы (их копии) и сведения, необходимые для оценки заявки по критериям, которые установлены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14) другие документы в соответствии с требованиями настоящего Положения и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2.5.4. Заявка на участие в конкурсе может содержать:</w:t>
      </w:r>
    </w:p>
    <w:p w:rsidR="00E42EE0" w:rsidRPr="00E559B0" w:rsidRDefault="00E42EE0" w:rsidP="00CC1DD4">
      <w:pPr>
        <w:adjustRightInd w:val="0"/>
        <w:ind w:firstLine="540"/>
        <w:jc w:val="both"/>
        <w:rPr>
          <w:sz w:val="24"/>
          <w:szCs w:val="24"/>
        </w:rPr>
      </w:pPr>
      <w:r w:rsidRPr="00E559B0">
        <w:rPr>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E42EE0" w:rsidRPr="00E559B0" w:rsidRDefault="00E42EE0" w:rsidP="00CC1DD4">
      <w:pPr>
        <w:adjustRightInd w:val="0"/>
        <w:ind w:firstLine="540"/>
        <w:jc w:val="both"/>
        <w:rPr>
          <w:sz w:val="24"/>
          <w:szCs w:val="24"/>
        </w:rPr>
      </w:pPr>
      <w:proofErr w:type="gramStart"/>
      <w:r w:rsidRPr="00E559B0">
        <w:rPr>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E42EE0" w:rsidRPr="00E559B0" w:rsidRDefault="00E42EE0" w:rsidP="00CC1DD4">
      <w:pPr>
        <w:adjustRightInd w:val="0"/>
        <w:ind w:firstLine="540"/>
        <w:jc w:val="both"/>
        <w:rPr>
          <w:sz w:val="24"/>
          <w:szCs w:val="24"/>
        </w:rPr>
      </w:pPr>
      <w:r w:rsidRPr="00E559B0">
        <w:rPr>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2.5.</w:t>
      </w:r>
      <w:r w:rsidR="00462559" w:rsidRPr="00E559B0">
        <w:rPr>
          <w:sz w:val="24"/>
          <w:szCs w:val="24"/>
        </w:rPr>
        <w:t>5</w:t>
      </w:r>
      <w:r w:rsidRPr="00E559B0">
        <w:rPr>
          <w:sz w:val="24"/>
          <w:szCs w:val="24"/>
        </w:rPr>
        <w:t>.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E42EE0" w:rsidRPr="00E559B0" w:rsidRDefault="00E42EE0" w:rsidP="00CC1DD4">
      <w:pPr>
        <w:adjustRightInd w:val="0"/>
        <w:ind w:firstLine="540"/>
        <w:jc w:val="both"/>
        <w:rPr>
          <w:sz w:val="24"/>
          <w:szCs w:val="24"/>
        </w:rPr>
      </w:pPr>
      <w:r w:rsidRPr="00E559B0">
        <w:rPr>
          <w:sz w:val="24"/>
          <w:szCs w:val="24"/>
        </w:rPr>
        <w:t>2.5.</w:t>
      </w:r>
      <w:r w:rsidR="00462559" w:rsidRPr="00E559B0">
        <w:rPr>
          <w:sz w:val="24"/>
          <w:szCs w:val="24"/>
        </w:rPr>
        <w:t>6</w:t>
      </w:r>
      <w:r w:rsidRPr="00E559B0">
        <w:rPr>
          <w:sz w:val="24"/>
          <w:szCs w:val="24"/>
        </w:rPr>
        <w:t xml:space="preserve">. </w:t>
      </w:r>
      <w:r w:rsidR="00462559" w:rsidRPr="00E559B0">
        <w:rPr>
          <w:sz w:val="24"/>
          <w:szCs w:val="24"/>
        </w:rPr>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E42EE0" w:rsidRDefault="00E42EE0" w:rsidP="00CC1DD4">
      <w:pPr>
        <w:adjustRightInd w:val="0"/>
        <w:ind w:firstLine="540"/>
        <w:jc w:val="both"/>
        <w:rPr>
          <w:sz w:val="24"/>
          <w:szCs w:val="24"/>
        </w:rPr>
      </w:pPr>
      <w:r w:rsidRPr="00E559B0">
        <w:rPr>
          <w:sz w:val="24"/>
          <w:szCs w:val="24"/>
        </w:rPr>
        <w:t>2.5.</w:t>
      </w:r>
      <w:r w:rsidR="00462559" w:rsidRPr="00E559B0">
        <w:rPr>
          <w:sz w:val="24"/>
          <w:szCs w:val="24"/>
        </w:rPr>
        <w:t>7</w:t>
      </w:r>
      <w:r w:rsidRPr="00E559B0">
        <w:rPr>
          <w:sz w:val="24"/>
          <w:szCs w:val="24"/>
        </w:rPr>
        <w:t>. Участник конкурса вправе изменить или отозвать заявку в любой момент до окончания срока подачи заявок на участие в конкурсе</w:t>
      </w:r>
      <w:r w:rsidR="00462559" w:rsidRPr="00E559B0">
        <w:rPr>
          <w:sz w:val="24"/>
          <w:szCs w:val="24"/>
        </w:rPr>
        <w:t>, направив об этом уведомление оператору электронной площадки</w:t>
      </w:r>
      <w:r w:rsidRPr="00E559B0">
        <w:rPr>
          <w:sz w:val="24"/>
          <w:szCs w:val="24"/>
        </w:rPr>
        <w:t>.</w:t>
      </w:r>
    </w:p>
    <w:p w:rsidR="00DF6812" w:rsidRPr="00E559B0" w:rsidRDefault="00DF6812" w:rsidP="00CC1DD4">
      <w:pPr>
        <w:adjustRightInd w:val="0"/>
        <w:ind w:firstLine="540"/>
        <w:jc w:val="both"/>
        <w:rPr>
          <w:sz w:val="24"/>
          <w:szCs w:val="24"/>
        </w:rPr>
      </w:pP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3" w:name="Par634"/>
      <w:bookmarkEnd w:id="53"/>
      <w:r w:rsidRPr="00E559B0">
        <w:rPr>
          <w:sz w:val="24"/>
          <w:szCs w:val="24"/>
        </w:rPr>
        <w:t xml:space="preserve">2.6. </w:t>
      </w:r>
      <w:r w:rsidR="00462559" w:rsidRPr="00E559B0">
        <w:rPr>
          <w:sz w:val="24"/>
          <w:szCs w:val="24"/>
        </w:rPr>
        <w:t>Порядок открытия доступа к заявкам</w:t>
      </w:r>
    </w:p>
    <w:p w:rsidR="00E42EE0" w:rsidRPr="00E559B0" w:rsidRDefault="00462559" w:rsidP="00462559">
      <w:pPr>
        <w:adjustRightInd w:val="0"/>
        <w:jc w:val="center"/>
        <w:outlineLvl w:val="1"/>
        <w:rPr>
          <w:sz w:val="24"/>
          <w:szCs w:val="24"/>
        </w:rPr>
      </w:pPr>
      <w:r w:rsidRPr="00E559B0">
        <w:rPr>
          <w:sz w:val="24"/>
          <w:szCs w:val="24"/>
        </w:rPr>
        <w:t>на участие в конкурсе в электронной форме</w:t>
      </w:r>
    </w:p>
    <w:p w:rsidR="00462559" w:rsidRPr="00E559B0" w:rsidRDefault="00462559"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2.6.1. </w:t>
      </w:r>
      <w:proofErr w:type="gramStart"/>
      <w:r w:rsidR="00462559" w:rsidRPr="00E559B0">
        <w:rPr>
          <w:sz w:val="24"/>
          <w:szCs w:val="24"/>
        </w:rPr>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roofErr w:type="gramEnd"/>
    </w:p>
    <w:p w:rsidR="00E42EE0" w:rsidRPr="00E559B0" w:rsidRDefault="00E42EE0" w:rsidP="00CC1DD4">
      <w:pPr>
        <w:adjustRightInd w:val="0"/>
        <w:ind w:firstLine="540"/>
        <w:jc w:val="both"/>
        <w:rPr>
          <w:sz w:val="24"/>
          <w:szCs w:val="24"/>
        </w:rPr>
      </w:pPr>
      <w:r w:rsidRPr="00E559B0">
        <w:rPr>
          <w:sz w:val="24"/>
          <w:szCs w:val="24"/>
        </w:rPr>
        <w:t xml:space="preserve">2.6.2. </w:t>
      </w:r>
      <w:proofErr w:type="gramStart"/>
      <w:r w:rsidRPr="00E559B0">
        <w:rPr>
          <w:sz w:val="24"/>
          <w:szCs w:val="24"/>
        </w:rPr>
        <w:t xml:space="preserve">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w:t>
      </w:r>
      <w:r w:rsidR="00462559" w:rsidRPr="00E559B0">
        <w:rPr>
          <w:sz w:val="24"/>
          <w:szCs w:val="24"/>
        </w:rPr>
        <w:t>открытия доступа не рассматриваются, информация об их наличии заносится в протокол открытия доступа к заявкам</w:t>
      </w:r>
      <w:r w:rsidRPr="00E559B0">
        <w:rPr>
          <w:sz w:val="24"/>
          <w:szCs w:val="24"/>
        </w:rPr>
        <w:t>.</w:t>
      </w:r>
      <w:proofErr w:type="gramEnd"/>
    </w:p>
    <w:p w:rsidR="00E42EE0" w:rsidRPr="00E559B0" w:rsidRDefault="00E42EE0" w:rsidP="00CC1DD4">
      <w:pPr>
        <w:adjustRightInd w:val="0"/>
        <w:ind w:firstLine="540"/>
        <w:jc w:val="both"/>
        <w:rPr>
          <w:sz w:val="24"/>
          <w:szCs w:val="24"/>
        </w:rPr>
      </w:pPr>
      <w:r w:rsidRPr="00E559B0">
        <w:rPr>
          <w:sz w:val="24"/>
          <w:szCs w:val="24"/>
        </w:rPr>
        <w:t xml:space="preserve">2.6.3. </w:t>
      </w:r>
      <w:r w:rsidR="00462559" w:rsidRPr="00E559B0">
        <w:rPr>
          <w:sz w:val="24"/>
          <w:szCs w:val="24"/>
        </w:rPr>
        <w:t>При открытии доступа к заявкам в протокол открытия доступа к заявкам вносятся сведения, указанные в п. 1.7.3 настоящего Положения, а также следующая информация</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и номер конкурса (лота);</w:t>
      </w:r>
    </w:p>
    <w:p w:rsidR="00E42EE0" w:rsidRPr="00E559B0" w:rsidRDefault="00E42EE0" w:rsidP="00CC1DD4">
      <w:pPr>
        <w:adjustRightInd w:val="0"/>
        <w:ind w:firstLine="540"/>
        <w:jc w:val="both"/>
        <w:rPr>
          <w:sz w:val="24"/>
          <w:szCs w:val="24"/>
        </w:rPr>
      </w:pPr>
      <w:r w:rsidRPr="00E559B0">
        <w:rPr>
          <w:sz w:val="24"/>
          <w:szCs w:val="24"/>
        </w:rPr>
        <w:t xml:space="preserve">3) номер каждой поступившей заявки, присвоенный </w:t>
      </w:r>
      <w:r w:rsidR="00DC33C2" w:rsidRPr="00E559B0">
        <w:rPr>
          <w:sz w:val="24"/>
          <w:szCs w:val="24"/>
        </w:rPr>
        <w:t>оператором электронной площадки</w:t>
      </w:r>
      <w:r w:rsidRPr="00E559B0">
        <w:rPr>
          <w:sz w:val="24"/>
          <w:szCs w:val="24"/>
        </w:rPr>
        <w:t>;</w:t>
      </w:r>
    </w:p>
    <w:p w:rsidR="00E42EE0" w:rsidRPr="00E559B0" w:rsidRDefault="00DC33C2" w:rsidP="00CC1DD4">
      <w:pPr>
        <w:adjustRightInd w:val="0"/>
        <w:ind w:firstLine="540"/>
        <w:jc w:val="both"/>
        <w:rPr>
          <w:sz w:val="24"/>
          <w:szCs w:val="24"/>
        </w:rPr>
      </w:pPr>
      <w:r w:rsidRPr="00E559B0">
        <w:rPr>
          <w:sz w:val="24"/>
          <w:szCs w:val="24"/>
        </w:rPr>
        <w:t>4</w:t>
      </w:r>
      <w:r w:rsidR="00E42EE0" w:rsidRPr="00E559B0">
        <w:rPr>
          <w:sz w:val="24"/>
          <w:szCs w:val="24"/>
        </w:rPr>
        <w:t>) почтовый адрес, контактный телефон каждого участника закупки;</w:t>
      </w:r>
    </w:p>
    <w:p w:rsidR="00E42EE0" w:rsidRPr="00E559B0" w:rsidRDefault="00DC33C2" w:rsidP="00CC1DD4">
      <w:pPr>
        <w:adjustRightInd w:val="0"/>
        <w:ind w:firstLine="540"/>
        <w:jc w:val="both"/>
        <w:rPr>
          <w:sz w:val="24"/>
          <w:szCs w:val="24"/>
        </w:rPr>
      </w:pPr>
      <w:r w:rsidRPr="00E559B0">
        <w:rPr>
          <w:sz w:val="24"/>
          <w:szCs w:val="24"/>
        </w:rPr>
        <w:t>5</w:t>
      </w:r>
      <w:r w:rsidR="00E42EE0" w:rsidRPr="00E559B0">
        <w:rPr>
          <w:sz w:val="24"/>
          <w:szCs w:val="24"/>
        </w:rPr>
        <w:t>) наличие в заявке предусмотренных настоящим Положением и конкурсной документацией сведений и документов, необходимых для допуска к участию;</w:t>
      </w:r>
    </w:p>
    <w:p w:rsidR="00E42EE0" w:rsidRPr="00E559B0" w:rsidRDefault="00DC33C2" w:rsidP="00CC1DD4">
      <w:pPr>
        <w:adjustRightInd w:val="0"/>
        <w:ind w:firstLine="540"/>
        <w:jc w:val="both"/>
        <w:rPr>
          <w:sz w:val="24"/>
          <w:szCs w:val="24"/>
        </w:rPr>
      </w:pPr>
      <w:r w:rsidRPr="00E559B0">
        <w:rPr>
          <w:sz w:val="24"/>
          <w:szCs w:val="24"/>
        </w:rPr>
        <w:t>6</w:t>
      </w:r>
      <w:r w:rsidR="00E42EE0" w:rsidRPr="00E559B0">
        <w:rPr>
          <w:sz w:val="24"/>
          <w:szCs w:val="24"/>
        </w:rPr>
        <w:t xml:space="preserve">)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00E42EE0" w:rsidRPr="00E559B0">
        <w:rPr>
          <w:sz w:val="24"/>
          <w:szCs w:val="24"/>
        </w:rPr>
        <w:t>пп</w:t>
      </w:r>
      <w:proofErr w:type="spellEnd"/>
      <w:r w:rsidR="00E42EE0" w:rsidRPr="00E559B0">
        <w:rPr>
          <w:sz w:val="24"/>
          <w:szCs w:val="24"/>
        </w:rPr>
        <w:t>. 1, 3 - 6 п. 2.4.2 настоящего Положения.</w:t>
      </w:r>
    </w:p>
    <w:p w:rsidR="00E42EE0" w:rsidRPr="00E559B0" w:rsidRDefault="00E42EE0" w:rsidP="00CC1DD4">
      <w:pPr>
        <w:adjustRightInd w:val="0"/>
        <w:ind w:firstLine="540"/>
        <w:jc w:val="both"/>
        <w:rPr>
          <w:sz w:val="24"/>
          <w:szCs w:val="24"/>
        </w:rPr>
      </w:pPr>
      <w:r w:rsidRPr="00E559B0">
        <w:rPr>
          <w:sz w:val="24"/>
          <w:szCs w:val="24"/>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w:t>
      </w:r>
      <w:r w:rsidR="00DC33C2" w:rsidRPr="00E559B0">
        <w:rPr>
          <w:sz w:val="24"/>
          <w:szCs w:val="24"/>
        </w:rPr>
        <w:t>открытия доступа к заявкам</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lastRenderedPageBreak/>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E42EE0" w:rsidRPr="00E559B0" w:rsidRDefault="00E42EE0" w:rsidP="00CC1DD4">
      <w:pPr>
        <w:adjustRightInd w:val="0"/>
        <w:ind w:firstLine="540"/>
        <w:jc w:val="both"/>
        <w:rPr>
          <w:sz w:val="24"/>
          <w:szCs w:val="24"/>
        </w:rPr>
      </w:pPr>
      <w:r w:rsidRPr="00E559B0">
        <w:rPr>
          <w:sz w:val="24"/>
          <w:szCs w:val="24"/>
        </w:rPr>
        <w:t xml:space="preserve">2.6.5. </w:t>
      </w:r>
      <w:r w:rsidR="00DC33C2" w:rsidRPr="00E559B0">
        <w:rPr>
          <w:sz w:val="24"/>
          <w:szCs w:val="24"/>
        </w:rPr>
        <w:t>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4" w:name="Par657"/>
      <w:bookmarkEnd w:id="54"/>
      <w:r w:rsidRPr="00E559B0">
        <w:rPr>
          <w:sz w:val="24"/>
          <w:szCs w:val="24"/>
        </w:rPr>
        <w:t>2.7. Порядок рассмотрения заявок на участие в конкурсе</w:t>
      </w:r>
    </w:p>
    <w:p w:rsidR="00DC33C2" w:rsidRPr="00E559B0" w:rsidRDefault="00DC33C2"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E42EE0" w:rsidRPr="00E559B0" w:rsidRDefault="00E42EE0" w:rsidP="00CC1DD4">
      <w:pPr>
        <w:adjustRightInd w:val="0"/>
        <w:ind w:firstLine="540"/>
        <w:jc w:val="both"/>
        <w:rPr>
          <w:sz w:val="24"/>
          <w:szCs w:val="24"/>
        </w:rPr>
      </w:pPr>
      <w:r w:rsidRPr="00E559B0">
        <w:rPr>
          <w:sz w:val="24"/>
          <w:szCs w:val="24"/>
        </w:rPr>
        <w:t>2.7.2. Комиссия по закупкам рассматривает заявки участников в месте и в день, указанные в документации.</w:t>
      </w:r>
    </w:p>
    <w:p w:rsidR="00E42EE0" w:rsidRPr="00E559B0" w:rsidRDefault="00E42EE0" w:rsidP="00CC1DD4">
      <w:pPr>
        <w:adjustRightInd w:val="0"/>
        <w:ind w:firstLine="540"/>
        <w:jc w:val="both"/>
        <w:rPr>
          <w:sz w:val="24"/>
          <w:szCs w:val="24"/>
        </w:rPr>
      </w:pPr>
      <w:r w:rsidRPr="00E559B0">
        <w:rPr>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 xml:space="preserve">2.7.5. </w:t>
      </w:r>
      <w:r w:rsidR="00DC33C2" w:rsidRPr="00E559B0">
        <w:rPr>
          <w:sz w:val="24"/>
          <w:szCs w:val="24"/>
        </w:rPr>
        <w:t>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2.7.6. Протокол должен содержать сведения, указанные в п. 1.7.3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и номер конкурса (лота);</w:t>
      </w:r>
    </w:p>
    <w:p w:rsidR="00E42EE0" w:rsidRPr="00E559B0" w:rsidRDefault="00E42EE0" w:rsidP="00CC1DD4">
      <w:pPr>
        <w:adjustRightInd w:val="0"/>
        <w:ind w:firstLine="540"/>
        <w:jc w:val="both"/>
        <w:rPr>
          <w:sz w:val="24"/>
          <w:szCs w:val="24"/>
        </w:rPr>
      </w:pPr>
      <w:r w:rsidRPr="00E559B0">
        <w:rPr>
          <w:sz w:val="24"/>
          <w:szCs w:val="24"/>
        </w:rPr>
        <w:t xml:space="preserve">3) </w:t>
      </w:r>
      <w:r w:rsidR="00B31557" w:rsidRPr="00E559B0">
        <w:rPr>
          <w:sz w:val="24"/>
          <w:szCs w:val="24"/>
        </w:rPr>
        <w:t xml:space="preserve">перечень всех участников конкурса, заявки которых были рассмотрены, с указанием номеров заявок, присвоенных </w:t>
      </w:r>
      <w:r w:rsidR="00DC33C2" w:rsidRPr="00E559B0">
        <w:rPr>
          <w:sz w:val="24"/>
          <w:szCs w:val="24"/>
        </w:rPr>
        <w:t>оператором электронной площадки</w:t>
      </w:r>
      <w:r w:rsidR="00B31557"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E42EE0" w:rsidRPr="00E559B0" w:rsidRDefault="00E42EE0" w:rsidP="00CC1DD4">
      <w:pPr>
        <w:adjustRightInd w:val="0"/>
        <w:ind w:firstLine="540"/>
        <w:jc w:val="both"/>
        <w:rPr>
          <w:sz w:val="24"/>
          <w:szCs w:val="24"/>
        </w:rPr>
      </w:pPr>
      <w:r w:rsidRPr="00E559B0">
        <w:rPr>
          <w:sz w:val="24"/>
          <w:szCs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DC33C2" w:rsidRPr="00E559B0" w:rsidRDefault="00DC33C2" w:rsidP="00DC33C2">
      <w:pPr>
        <w:adjustRightInd w:val="0"/>
        <w:ind w:firstLine="540"/>
        <w:jc w:val="both"/>
        <w:rPr>
          <w:sz w:val="24"/>
          <w:szCs w:val="24"/>
        </w:rPr>
      </w:pPr>
      <w:r w:rsidRPr="00E559B0">
        <w:rPr>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E42EE0" w:rsidRPr="00E559B0" w:rsidRDefault="00E42EE0" w:rsidP="00CC1DD4">
      <w:pPr>
        <w:adjustRightInd w:val="0"/>
        <w:ind w:firstLine="540"/>
        <w:jc w:val="both"/>
        <w:rPr>
          <w:sz w:val="24"/>
          <w:szCs w:val="24"/>
        </w:rPr>
      </w:pPr>
      <w:r w:rsidRPr="00E559B0">
        <w:rPr>
          <w:sz w:val="24"/>
          <w:szCs w:val="24"/>
        </w:rPr>
        <w:t>2.7.</w:t>
      </w:r>
      <w:r w:rsidR="00DC33C2" w:rsidRPr="00E559B0">
        <w:rPr>
          <w:sz w:val="24"/>
          <w:szCs w:val="24"/>
        </w:rPr>
        <w:t>9</w:t>
      </w:r>
      <w:r w:rsidRPr="00E559B0">
        <w:rPr>
          <w:sz w:val="24"/>
          <w:szCs w:val="24"/>
        </w:rPr>
        <w:t>. Протокол рассмотрения заявок на участие в конкурсе размещается в ЕИС не позднее чем через три дня со дня подписания.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5" w:name="Par675"/>
      <w:bookmarkEnd w:id="55"/>
      <w:r w:rsidRPr="00E559B0">
        <w:rPr>
          <w:sz w:val="24"/>
          <w:szCs w:val="24"/>
        </w:rPr>
        <w:t>2.8. Порядок проведения переторжки</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E42EE0" w:rsidRPr="00E559B0" w:rsidRDefault="00E42EE0" w:rsidP="00CC1DD4">
      <w:pPr>
        <w:adjustRightInd w:val="0"/>
        <w:ind w:firstLine="540"/>
        <w:jc w:val="both"/>
        <w:rPr>
          <w:sz w:val="24"/>
          <w:szCs w:val="24"/>
        </w:rPr>
      </w:pPr>
      <w:r w:rsidRPr="00E559B0">
        <w:rPr>
          <w:sz w:val="24"/>
          <w:szCs w:val="24"/>
        </w:rPr>
        <w:lastRenderedPageBreak/>
        <w:t>2.8.2. Переторжка проводится в течение трех дней со дня размещения протокола рассмотрения заявок в ЕИС</w:t>
      </w:r>
      <w:r w:rsidR="00DC33C2" w:rsidRPr="00E559B0">
        <w:rPr>
          <w:sz w:val="24"/>
          <w:szCs w:val="24"/>
        </w:rPr>
        <w:t xml:space="preserve"> и на электронной площадке</w:t>
      </w:r>
      <w:r w:rsidRPr="00E559B0">
        <w:rPr>
          <w:sz w:val="24"/>
          <w:szCs w:val="24"/>
        </w:rPr>
        <w:t>. При проведении переторжки участникам предоставляется возможность добровольно повысить предпочтительность своих предложений.</w:t>
      </w:r>
    </w:p>
    <w:p w:rsidR="00E42EE0" w:rsidRPr="00E559B0" w:rsidRDefault="00E42EE0" w:rsidP="00CC1DD4">
      <w:pPr>
        <w:adjustRightInd w:val="0"/>
        <w:ind w:firstLine="540"/>
        <w:jc w:val="both"/>
        <w:rPr>
          <w:sz w:val="24"/>
          <w:szCs w:val="24"/>
        </w:rPr>
      </w:pPr>
      <w:r w:rsidRPr="00E559B0">
        <w:rPr>
          <w:sz w:val="24"/>
          <w:szCs w:val="24"/>
        </w:rPr>
        <w:t xml:space="preserve">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w:t>
      </w:r>
      <w:r w:rsidR="00DC33C2" w:rsidRPr="00E559B0">
        <w:rPr>
          <w:sz w:val="24"/>
          <w:szCs w:val="24"/>
        </w:rPr>
        <w:t>с использованием программно-аппаратных средств электронной площадки.</w:t>
      </w:r>
    </w:p>
    <w:p w:rsidR="00E42EE0" w:rsidRPr="00E559B0" w:rsidRDefault="00E42EE0" w:rsidP="00CC1DD4">
      <w:pPr>
        <w:adjustRightInd w:val="0"/>
        <w:ind w:firstLine="540"/>
        <w:jc w:val="both"/>
        <w:rPr>
          <w:sz w:val="24"/>
          <w:szCs w:val="24"/>
        </w:rPr>
      </w:pPr>
      <w:r w:rsidRPr="00E559B0">
        <w:rPr>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42EE0" w:rsidRPr="00E559B0" w:rsidRDefault="00E42EE0" w:rsidP="00CC1DD4">
      <w:pPr>
        <w:adjustRightInd w:val="0"/>
        <w:ind w:firstLine="540"/>
        <w:jc w:val="both"/>
        <w:rPr>
          <w:sz w:val="24"/>
          <w:szCs w:val="24"/>
        </w:rPr>
      </w:pPr>
      <w:r w:rsidRPr="00E559B0">
        <w:rPr>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w:t>
      </w:r>
      <w:r w:rsidR="00DC33C2" w:rsidRPr="00E559B0">
        <w:rPr>
          <w:sz w:val="24"/>
          <w:szCs w:val="24"/>
        </w:rPr>
        <w:t xml:space="preserve"> и на электронной площадке</w:t>
      </w:r>
      <w:r w:rsidRPr="00E559B0">
        <w:rPr>
          <w:sz w:val="24"/>
          <w:szCs w:val="24"/>
        </w:rPr>
        <w:t xml:space="preserve"> не позднее одного рабочего дня, следующего за днем подписания.</w:t>
      </w:r>
    </w:p>
    <w:p w:rsidR="00E42EE0" w:rsidRPr="00E559B0" w:rsidRDefault="00E42EE0" w:rsidP="00CC1DD4">
      <w:pPr>
        <w:adjustRightInd w:val="0"/>
        <w:ind w:firstLine="540"/>
        <w:jc w:val="both"/>
        <w:rPr>
          <w:sz w:val="24"/>
          <w:szCs w:val="24"/>
        </w:rPr>
      </w:pPr>
      <w:r w:rsidRPr="00E559B0">
        <w:rPr>
          <w:sz w:val="24"/>
          <w:szCs w:val="24"/>
        </w:rPr>
        <w:t>2.8.5. В протоколе переторжки указываются сведения из п. 1.7.3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сведения о месте, дате, времени проведения переторжки;</w:t>
      </w:r>
    </w:p>
    <w:p w:rsidR="00E42EE0" w:rsidRPr="00E559B0" w:rsidRDefault="00E42EE0" w:rsidP="00CC1DD4">
      <w:pPr>
        <w:adjustRightInd w:val="0"/>
        <w:ind w:firstLine="540"/>
        <w:jc w:val="both"/>
        <w:rPr>
          <w:sz w:val="24"/>
          <w:szCs w:val="24"/>
        </w:rPr>
      </w:pPr>
      <w:r w:rsidRPr="00E559B0">
        <w:rPr>
          <w:sz w:val="24"/>
          <w:szCs w:val="24"/>
        </w:rPr>
        <w:t>2)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3) наименование и предмет конкурса (лота);</w:t>
      </w:r>
    </w:p>
    <w:p w:rsidR="00E42EE0" w:rsidRPr="00E559B0" w:rsidRDefault="000F4FA9" w:rsidP="00CC1DD4">
      <w:pPr>
        <w:adjustRightInd w:val="0"/>
        <w:ind w:firstLine="540"/>
        <w:jc w:val="both"/>
        <w:rPr>
          <w:sz w:val="24"/>
          <w:szCs w:val="24"/>
        </w:rPr>
      </w:pPr>
      <w:r w:rsidRPr="00E559B0">
        <w:rPr>
          <w:sz w:val="24"/>
          <w:szCs w:val="24"/>
        </w:rPr>
        <w:t xml:space="preserve">4) номер заявки, присвоенный </w:t>
      </w:r>
      <w:r w:rsidR="00DC33C2" w:rsidRPr="00E559B0">
        <w:rPr>
          <w:sz w:val="24"/>
          <w:szCs w:val="24"/>
        </w:rPr>
        <w:t>оператором электронной площадки</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E42EE0" w:rsidRPr="00E559B0" w:rsidRDefault="00E42EE0" w:rsidP="00CC1DD4">
      <w:pPr>
        <w:adjustRightInd w:val="0"/>
        <w:ind w:firstLine="540"/>
        <w:jc w:val="both"/>
        <w:rPr>
          <w:sz w:val="24"/>
          <w:szCs w:val="24"/>
        </w:rPr>
      </w:pPr>
      <w:r w:rsidRPr="00E559B0">
        <w:rPr>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6" w:name="Par690"/>
      <w:bookmarkEnd w:id="56"/>
      <w:r w:rsidRPr="00E559B0">
        <w:rPr>
          <w:sz w:val="24"/>
          <w:szCs w:val="24"/>
        </w:rPr>
        <w:t>2.9. Оценка и сопоставление заявок на участие в конкурсе</w:t>
      </w:r>
    </w:p>
    <w:p w:rsidR="00DC33C2" w:rsidRPr="00E559B0" w:rsidRDefault="00DC33C2"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E42EE0" w:rsidRPr="00E559B0" w:rsidRDefault="00E42EE0" w:rsidP="00CC1DD4">
      <w:pPr>
        <w:adjustRightInd w:val="0"/>
        <w:ind w:firstLine="540"/>
        <w:jc w:val="both"/>
        <w:rPr>
          <w:sz w:val="24"/>
          <w:szCs w:val="24"/>
        </w:rPr>
      </w:pPr>
      <w:r w:rsidRPr="00E559B0">
        <w:rPr>
          <w:sz w:val="24"/>
          <w:szCs w:val="24"/>
        </w:rPr>
        <w:t xml:space="preserve">2.9.2. </w:t>
      </w:r>
      <w:proofErr w:type="gramStart"/>
      <w:r w:rsidRPr="00E559B0">
        <w:rPr>
          <w:sz w:val="24"/>
          <w:szCs w:val="24"/>
        </w:rPr>
        <w:t>Оценка и сопоставление заявок проводятся в месте, в день и время, определенные в конкурсной документации.</w:t>
      </w:r>
      <w:proofErr w:type="gramEnd"/>
    </w:p>
    <w:p w:rsidR="00E42EE0" w:rsidRPr="00E559B0" w:rsidRDefault="00E42EE0" w:rsidP="00CC1DD4">
      <w:pPr>
        <w:adjustRightInd w:val="0"/>
        <w:ind w:firstLine="540"/>
        <w:jc w:val="both"/>
        <w:rPr>
          <w:sz w:val="24"/>
          <w:szCs w:val="24"/>
        </w:rPr>
      </w:pPr>
      <w:r w:rsidRPr="00E559B0">
        <w:rPr>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E42EE0" w:rsidRPr="00E559B0" w:rsidRDefault="00E42EE0" w:rsidP="00CC1DD4">
      <w:pPr>
        <w:adjustRightInd w:val="0"/>
        <w:ind w:firstLine="540"/>
        <w:jc w:val="both"/>
        <w:rPr>
          <w:sz w:val="24"/>
          <w:szCs w:val="24"/>
        </w:rPr>
      </w:pPr>
      <w:r w:rsidRPr="00E559B0">
        <w:rPr>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конкурса (лота);</w:t>
      </w:r>
    </w:p>
    <w:p w:rsidR="00E42EE0" w:rsidRPr="00E559B0" w:rsidRDefault="00E42EE0" w:rsidP="00CC1DD4">
      <w:pPr>
        <w:adjustRightInd w:val="0"/>
        <w:ind w:firstLine="540"/>
        <w:jc w:val="both"/>
        <w:rPr>
          <w:sz w:val="24"/>
          <w:szCs w:val="24"/>
        </w:rPr>
      </w:pPr>
      <w:r w:rsidRPr="00E559B0">
        <w:rPr>
          <w:sz w:val="24"/>
          <w:szCs w:val="24"/>
        </w:rPr>
        <w:t xml:space="preserve">3) </w:t>
      </w:r>
      <w:r w:rsidR="00DC33C2" w:rsidRPr="00E559B0">
        <w:rPr>
          <w:sz w:val="24"/>
          <w:szCs w:val="24"/>
        </w:rPr>
        <w:t>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E42EE0" w:rsidRPr="00E559B0" w:rsidRDefault="00E42EE0" w:rsidP="00CC1DD4">
      <w:pPr>
        <w:adjustRightInd w:val="0"/>
        <w:ind w:firstLine="540"/>
        <w:jc w:val="both"/>
        <w:rPr>
          <w:sz w:val="24"/>
          <w:szCs w:val="24"/>
        </w:rPr>
      </w:pPr>
      <w:r w:rsidRPr="00E559B0">
        <w:rPr>
          <w:sz w:val="24"/>
          <w:szCs w:val="24"/>
        </w:rPr>
        <w:t xml:space="preserve">2.9.5. Протокол оценки и сопоставления заявок оформляет секретарь комиссии по закупкам и подписывают все присутствующие члены комиссии по закупкам в день </w:t>
      </w:r>
      <w:r w:rsidRPr="00E559B0">
        <w:rPr>
          <w:sz w:val="24"/>
          <w:szCs w:val="24"/>
        </w:rPr>
        <w:lastRenderedPageBreak/>
        <w:t>окончания оценки и сопоставления заявок на участие в конкурсе. Протокол оценки и сопоставления размещается в ЕИС</w:t>
      </w:r>
      <w:r w:rsidR="00DC33C2"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adjustRightInd w:val="0"/>
        <w:ind w:firstLine="540"/>
        <w:jc w:val="both"/>
        <w:rPr>
          <w:sz w:val="24"/>
          <w:szCs w:val="24"/>
        </w:rPr>
      </w:pPr>
      <w:r w:rsidRPr="00E559B0">
        <w:rPr>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E42EE0" w:rsidRPr="00E559B0" w:rsidRDefault="00E42EE0" w:rsidP="00CC1DD4">
      <w:pPr>
        <w:adjustRightInd w:val="0"/>
        <w:ind w:firstLine="540"/>
        <w:jc w:val="both"/>
        <w:rPr>
          <w:sz w:val="24"/>
          <w:szCs w:val="24"/>
        </w:rPr>
      </w:pPr>
      <w:r w:rsidRPr="00E559B0">
        <w:rPr>
          <w:sz w:val="24"/>
          <w:szCs w:val="24"/>
        </w:rPr>
        <w:t xml:space="preserve">2.9.7. </w:t>
      </w:r>
      <w:proofErr w:type="gramStart"/>
      <w:r w:rsidRPr="00E559B0">
        <w:rPr>
          <w:sz w:val="24"/>
          <w:szCs w:val="24"/>
        </w:rPr>
        <w:t>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E559B0">
        <w:rPr>
          <w:sz w:val="24"/>
          <w:szCs w:val="24"/>
        </w:rPr>
        <w:t xml:space="preserve"> Договор в таком случае заключается по цене, предложенной участником в заявке.</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0"/>
        <w:rPr>
          <w:sz w:val="24"/>
          <w:szCs w:val="24"/>
        </w:rPr>
      </w:pPr>
      <w:r w:rsidRPr="00E559B0">
        <w:rPr>
          <w:sz w:val="24"/>
          <w:szCs w:val="24"/>
        </w:rPr>
        <w:t>3. Закупка путем проведения аукциона</w:t>
      </w:r>
      <w:r w:rsidR="00DC33C2" w:rsidRPr="00E559B0">
        <w:rPr>
          <w:sz w:val="24"/>
          <w:szCs w:val="24"/>
        </w:rPr>
        <w:t xml:space="preserve"> в электронной форме</w:t>
      </w:r>
    </w:p>
    <w:p w:rsidR="00E42EE0" w:rsidRPr="00E559B0" w:rsidRDefault="00E42EE0" w:rsidP="00DC33C2">
      <w:pPr>
        <w:adjustRightInd w:val="0"/>
        <w:jc w:val="center"/>
        <w:outlineLvl w:val="0"/>
        <w:rPr>
          <w:sz w:val="24"/>
          <w:szCs w:val="24"/>
        </w:rPr>
      </w:pPr>
    </w:p>
    <w:p w:rsidR="00DC33C2" w:rsidRPr="00E559B0" w:rsidRDefault="00E42EE0" w:rsidP="00DC33C2">
      <w:pPr>
        <w:adjustRightInd w:val="0"/>
        <w:jc w:val="center"/>
        <w:outlineLvl w:val="0"/>
        <w:rPr>
          <w:sz w:val="24"/>
          <w:szCs w:val="24"/>
        </w:rPr>
      </w:pPr>
      <w:bookmarkStart w:id="57" w:name="Par709"/>
      <w:bookmarkEnd w:id="57"/>
      <w:r w:rsidRPr="00E559B0">
        <w:rPr>
          <w:sz w:val="24"/>
          <w:szCs w:val="24"/>
        </w:rPr>
        <w:t xml:space="preserve">3.1. </w:t>
      </w:r>
      <w:r w:rsidR="00DC33C2" w:rsidRPr="00E559B0">
        <w:rPr>
          <w:sz w:val="24"/>
          <w:szCs w:val="24"/>
        </w:rPr>
        <w:t>А</w:t>
      </w:r>
      <w:r w:rsidRPr="00E559B0">
        <w:rPr>
          <w:sz w:val="24"/>
          <w:szCs w:val="24"/>
        </w:rPr>
        <w:t>укцион</w:t>
      </w:r>
      <w:r w:rsidR="00DC33C2" w:rsidRPr="00E559B0">
        <w:rPr>
          <w:sz w:val="24"/>
          <w:szCs w:val="24"/>
        </w:rPr>
        <w:t xml:space="preserve"> в электронной форме</w:t>
      </w:r>
    </w:p>
    <w:p w:rsidR="00E42EE0" w:rsidRPr="00E559B0" w:rsidRDefault="00E42EE0" w:rsidP="00DC33C2">
      <w:pPr>
        <w:adjustRightInd w:val="0"/>
        <w:jc w:val="center"/>
        <w:outlineLvl w:val="0"/>
        <w:rPr>
          <w:sz w:val="24"/>
          <w:szCs w:val="24"/>
        </w:rPr>
      </w:pPr>
      <w:r w:rsidRPr="00E559B0">
        <w:rPr>
          <w:sz w:val="24"/>
          <w:szCs w:val="24"/>
        </w:rPr>
        <w:t>на право заключения договора</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3.1.1. </w:t>
      </w:r>
      <w:r w:rsidR="00DC33C2" w:rsidRPr="00E559B0">
        <w:rPr>
          <w:sz w:val="24"/>
          <w:szCs w:val="24"/>
        </w:rPr>
        <w:t xml:space="preserve">Аукцион в электронной форме </w:t>
      </w:r>
      <w:r w:rsidRPr="00E559B0">
        <w:rPr>
          <w:sz w:val="24"/>
          <w:szCs w:val="24"/>
        </w:rPr>
        <w:t xml:space="preserve">на право заключения договора на закупку товаров, работ, услуг </w:t>
      </w:r>
      <w:r w:rsidR="00DC33C2" w:rsidRPr="00E559B0">
        <w:rPr>
          <w:sz w:val="24"/>
          <w:szCs w:val="24"/>
        </w:rPr>
        <w:t xml:space="preserve">(далее - аукцион) </w:t>
      </w:r>
      <w:r w:rsidRPr="00E559B0">
        <w:rPr>
          <w:sz w:val="24"/>
          <w:szCs w:val="24"/>
        </w:rPr>
        <w:t>проводится в случае, когда предложения участников закупки можно сравнить только по критерию цены.</w:t>
      </w:r>
    </w:p>
    <w:p w:rsidR="00E42EE0" w:rsidRPr="00E559B0" w:rsidRDefault="00E42EE0" w:rsidP="00CC1DD4">
      <w:pPr>
        <w:adjustRightInd w:val="0"/>
        <w:ind w:firstLine="540"/>
        <w:jc w:val="both"/>
        <w:rPr>
          <w:sz w:val="24"/>
          <w:szCs w:val="24"/>
        </w:rPr>
      </w:pPr>
      <w:r w:rsidRPr="00E559B0">
        <w:rPr>
          <w:sz w:val="24"/>
          <w:szCs w:val="24"/>
        </w:rPr>
        <w:t>3.1.2. Не допускается взимать с участников плату за участие в аукционе.</w:t>
      </w:r>
    </w:p>
    <w:p w:rsidR="00E42EE0" w:rsidRPr="00E559B0" w:rsidRDefault="00E42EE0" w:rsidP="00CC1DD4">
      <w:pPr>
        <w:adjustRightInd w:val="0"/>
        <w:ind w:firstLine="540"/>
        <w:jc w:val="both"/>
        <w:rPr>
          <w:sz w:val="24"/>
          <w:szCs w:val="24"/>
        </w:rPr>
      </w:pPr>
      <w:r w:rsidRPr="00E559B0">
        <w:rPr>
          <w:sz w:val="24"/>
          <w:szCs w:val="24"/>
        </w:rPr>
        <w:t>3.1.3. Заказчик размещает в ЕИС</w:t>
      </w:r>
      <w:r w:rsidR="00DC33C2" w:rsidRPr="00E559B0">
        <w:rPr>
          <w:sz w:val="24"/>
          <w:szCs w:val="24"/>
        </w:rPr>
        <w:t xml:space="preserve"> и на электронной площадке</w:t>
      </w:r>
      <w:r w:rsidRPr="00E559B0">
        <w:rPr>
          <w:sz w:val="24"/>
          <w:szCs w:val="24"/>
        </w:rPr>
        <w:t xml:space="preserve"> извещение о проведен</w:t>
      </w:r>
      <w:proofErr w:type="gramStart"/>
      <w:r w:rsidRPr="00E559B0">
        <w:rPr>
          <w:sz w:val="24"/>
          <w:szCs w:val="24"/>
        </w:rPr>
        <w:t>ии ау</w:t>
      </w:r>
      <w:proofErr w:type="gramEnd"/>
      <w:r w:rsidRPr="00E559B0">
        <w:rPr>
          <w:sz w:val="24"/>
          <w:szCs w:val="24"/>
        </w:rPr>
        <w:t>кциона и аукционную документацию</w:t>
      </w:r>
      <w:r w:rsidR="004C1168" w:rsidRPr="00E559B0">
        <w:rPr>
          <w:sz w:val="24"/>
          <w:szCs w:val="24"/>
        </w:rPr>
        <w:t xml:space="preserve"> </w:t>
      </w:r>
      <w:r w:rsidR="004C1168" w:rsidRPr="007162C4">
        <w:rPr>
          <w:b/>
          <w:sz w:val="24"/>
          <w:szCs w:val="24"/>
        </w:rPr>
        <w:t>не менее чем за 15</w:t>
      </w:r>
      <w:r w:rsidRPr="007162C4">
        <w:rPr>
          <w:b/>
          <w:sz w:val="24"/>
          <w:szCs w:val="24"/>
        </w:rPr>
        <w:t xml:space="preserve"> дней</w:t>
      </w:r>
      <w:r w:rsidRPr="00E559B0">
        <w:rPr>
          <w:sz w:val="24"/>
          <w:szCs w:val="24"/>
        </w:rPr>
        <w:t xml:space="preserve">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8" w:name="Par715"/>
      <w:bookmarkEnd w:id="58"/>
      <w:r w:rsidRPr="00E559B0">
        <w:rPr>
          <w:sz w:val="24"/>
          <w:szCs w:val="24"/>
        </w:rPr>
        <w:t>3.2. Извещение о проведен</w:t>
      </w:r>
      <w:proofErr w:type="gramStart"/>
      <w:r w:rsidRPr="00E559B0">
        <w:rPr>
          <w:sz w:val="24"/>
          <w:szCs w:val="24"/>
        </w:rPr>
        <w:t>ии ау</w:t>
      </w:r>
      <w:proofErr w:type="gramEnd"/>
      <w:r w:rsidRPr="00E559B0">
        <w:rPr>
          <w:sz w:val="24"/>
          <w:szCs w:val="24"/>
        </w:rPr>
        <w:t>кциона</w:t>
      </w:r>
      <w:r w:rsidR="00DC33C2" w:rsidRPr="00E559B0">
        <w:rPr>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3.2.1. В извещении о проведен</w:t>
      </w:r>
      <w:proofErr w:type="gramStart"/>
      <w:r w:rsidRPr="00E559B0">
        <w:rPr>
          <w:sz w:val="24"/>
          <w:szCs w:val="24"/>
        </w:rPr>
        <w:t>ии ау</w:t>
      </w:r>
      <w:proofErr w:type="gramEnd"/>
      <w:r w:rsidRPr="00E559B0">
        <w:rPr>
          <w:sz w:val="24"/>
          <w:szCs w:val="24"/>
        </w:rPr>
        <w:t>кциона должны быть указаны сведения в соответствии с п. 1.8.7 настоящего Положения.</w:t>
      </w:r>
    </w:p>
    <w:p w:rsidR="00E42EE0" w:rsidRPr="00E559B0" w:rsidRDefault="00E42EE0" w:rsidP="00CC1DD4">
      <w:pPr>
        <w:adjustRightInd w:val="0"/>
        <w:ind w:firstLine="540"/>
        <w:jc w:val="both"/>
        <w:rPr>
          <w:sz w:val="24"/>
          <w:szCs w:val="24"/>
        </w:rPr>
      </w:pPr>
      <w:r w:rsidRPr="00E559B0">
        <w:rPr>
          <w:sz w:val="24"/>
          <w:szCs w:val="24"/>
        </w:rPr>
        <w:t>3.2.2. Извещение о проведен</w:t>
      </w:r>
      <w:proofErr w:type="gramStart"/>
      <w:r w:rsidRPr="00E559B0">
        <w:rPr>
          <w:sz w:val="24"/>
          <w:szCs w:val="24"/>
        </w:rPr>
        <w:t>ии ау</w:t>
      </w:r>
      <w:proofErr w:type="gramEnd"/>
      <w:r w:rsidRPr="00E559B0">
        <w:rPr>
          <w:sz w:val="24"/>
          <w:szCs w:val="24"/>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E42EE0" w:rsidRPr="00E559B0" w:rsidRDefault="00E42EE0" w:rsidP="00CC1DD4">
      <w:pPr>
        <w:adjustRightInd w:val="0"/>
        <w:ind w:firstLine="540"/>
        <w:jc w:val="both"/>
        <w:rPr>
          <w:sz w:val="24"/>
          <w:szCs w:val="24"/>
        </w:rPr>
      </w:pPr>
      <w:r w:rsidRPr="00E559B0">
        <w:rPr>
          <w:sz w:val="24"/>
          <w:szCs w:val="24"/>
        </w:rPr>
        <w:t>3.2.3. Изменения, внесенные в извещение о проведен</w:t>
      </w:r>
      <w:proofErr w:type="gramStart"/>
      <w:r w:rsidRPr="00E559B0">
        <w:rPr>
          <w:sz w:val="24"/>
          <w:szCs w:val="24"/>
        </w:rPr>
        <w:t>ии ау</w:t>
      </w:r>
      <w:proofErr w:type="gramEnd"/>
      <w:r w:rsidRPr="00E559B0">
        <w:rPr>
          <w:sz w:val="24"/>
          <w:szCs w:val="24"/>
        </w:rPr>
        <w:t>кциона, размещаются Заказчиком в ЕИС</w:t>
      </w:r>
      <w:r w:rsidR="00DC33C2" w:rsidRPr="00E559B0">
        <w:rPr>
          <w:sz w:val="24"/>
          <w:szCs w:val="24"/>
        </w:rPr>
        <w:t xml:space="preserve"> и на электронной площадке</w:t>
      </w:r>
      <w:r w:rsidRPr="00E559B0">
        <w:rPr>
          <w:sz w:val="24"/>
          <w:szCs w:val="24"/>
        </w:rPr>
        <w:t xml:space="preserve"> не позднее трех дней со дня принятия решения о внесении таких изменений. Изменение предмета аукциона не допускается.</w:t>
      </w:r>
    </w:p>
    <w:p w:rsidR="00E42EE0" w:rsidRPr="00E559B0" w:rsidRDefault="00E42EE0" w:rsidP="00CC1DD4">
      <w:pPr>
        <w:adjustRightInd w:val="0"/>
        <w:ind w:firstLine="540"/>
        <w:jc w:val="both"/>
        <w:rPr>
          <w:sz w:val="24"/>
          <w:szCs w:val="24"/>
        </w:rPr>
      </w:pPr>
      <w:r w:rsidRPr="00E559B0">
        <w:rPr>
          <w:sz w:val="24"/>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E559B0">
        <w:rPr>
          <w:sz w:val="24"/>
          <w:szCs w:val="24"/>
        </w:rPr>
        <w:t>С даты размещения</w:t>
      </w:r>
      <w:proofErr w:type="gramEnd"/>
      <w:r w:rsidRPr="00E559B0">
        <w:rPr>
          <w:sz w:val="24"/>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59" w:name="Par734"/>
      <w:bookmarkEnd w:id="59"/>
      <w:r w:rsidRPr="00E559B0">
        <w:rPr>
          <w:sz w:val="24"/>
          <w:szCs w:val="24"/>
        </w:rPr>
        <w:t>3.3. Аукционная документация</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3.3.1. Аукционная документация должна содержать сведения, предусмотренные п. 1.8.2 настоящего Положения.</w:t>
      </w:r>
    </w:p>
    <w:p w:rsidR="00E42EE0" w:rsidRPr="00E559B0" w:rsidRDefault="00E42EE0" w:rsidP="00CC1DD4">
      <w:pPr>
        <w:adjustRightInd w:val="0"/>
        <w:ind w:firstLine="540"/>
        <w:jc w:val="both"/>
        <w:rPr>
          <w:sz w:val="24"/>
          <w:szCs w:val="24"/>
        </w:rPr>
      </w:pPr>
      <w:r w:rsidRPr="00E559B0">
        <w:rPr>
          <w:sz w:val="24"/>
          <w:szCs w:val="24"/>
        </w:rPr>
        <w:t>3.3.2. К извещению, аукционной документации должен быть приложен проект договора, являющийся их неотъемлемой частью.</w:t>
      </w:r>
    </w:p>
    <w:p w:rsidR="00E42EE0" w:rsidRPr="00E559B0" w:rsidRDefault="00284B8C" w:rsidP="00CC1DD4">
      <w:pPr>
        <w:adjustRightInd w:val="0"/>
        <w:ind w:firstLine="540"/>
        <w:jc w:val="both"/>
        <w:rPr>
          <w:sz w:val="24"/>
          <w:szCs w:val="24"/>
        </w:rPr>
      </w:pPr>
      <w:r w:rsidRPr="00E559B0">
        <w:rPr>
          <w:sz w:val="24"/>
          <w:szCs w:val="24"/>
        </w:rPr>
        <w:t>3.3.3</w:t>
      </w:r>
      <w:r w:rsidR="00E42EE0" w:rsidRPr="00E559B0">
        <w:rPr>
          <w:sz w:val="24"/>
          <w:szCs w:val="24"/>
        </w:rPr>
        <w:t>. При проведен</w:t>
      </w:r>
      <w:proofErr w:type="gramStart"/>
      <w:r w:rsidR="00E42EE0" w:rsidRPr="00E559B0">
        <w:rPr>
          <w:sz w:val="24"/>
          <w:szCs w:val="24"/>
        </w:rPr>
        <w:t>ии ау</w:t>
      </w:r>
      <w:proofErr w:type="gramEnd"/>
      <w:r w:rsidR="00E42EE0" w:rsidRPr="00E559B0">
        <w:rPr>
          <w:sz w:val="24"/>
          <w:szCs w:val="24"/>
        </w:rPr>
        <w:t xml:space="preserve">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w:t>
      </w:r>
      <w:r w:rsidR="00E42EE0" w:rsidRPr="00E559B0">
        <w:rPr>
          <w:sz w:val="24"/>
          <w:szCs w:val="24"/>
        </w:rPr>
        <w:lastRenderedPageBreak/>
        <w:t>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E42EE0" w:rsidRPr="00E559B0" w:rsidRDefault="00284B8C" w:rsidP="00CC1DD4">
      <w:pPr>
        <w:adjustRightInd w:val="0"/>
        <w:ind w:firstLine="540"/>
        <w:jc w:val="both"/>
        <w:rPr>
          <w:sz w:val="24"/>
          <w:szCs w:val="24"/>
        </w:rPr>
      </w:pPr>
      <w:r w:rsidRPr="00E559B0">
        <w:rPr>
          <w:sz w:val="24"/>
          <w:szCs w:val="24"/>
        </w:rPr>
        <w:t>3.3.4</w:t>
      </w:r>
      <w:r w:rsidR="00E42EE0" w:rsidRPr="00E559B0">
        <w:rPr>
          <w:sz w:val="24"/>
          <w:szCs w:val="24"/>
        </w:rPr>
        <w:t>. Изменения, вносимые в аукционную документацию, размещаются Заказчиком в ЕИС</w:t>
      </w:r>
      <w:r w:rsidR="00DC33C2" w:rsidRPr="00E559B0">
        <w:rPr>
          <w:sz w:val="24"/>
          <w:szCs w:val="24"/>
        </w:rPr>
        <w:t xml:space="preserve"> и на электронной площадке</w:t>
      </w:r>
      <w:r w:rsidR="00E42EE0" w:rsidRPr="00E559B0">
        <w:rPr>
          <w:sz w:val="24"/>
          <w:szCs w:val="24"/>
        </w:rPr>
        <w:t xml:space="preserve"> в порядке и сроки, указанные в п. 3.2.3 настоящего Положения.</w:t>
      </w:r>
    </w:p>
    <w:p w:rsidR="00E42EE0" w:rsidRPr="00E559B0" w:rsidRDefault="00E42EE0" w:rsidP="00CC1DD4">
      <w:pPr>
        <w:adjustRightInd w:val="0"/>
        <w:ind w:firstLine="540"/>
        <w:jc w:val="both"/>
        <w:rPr>
          <w:sz w:val="24"/>
          <w:szCs w:val="24"/>
        </w:rPr>
      </w:pPr>
      <w:r w:rsidRPr="00E559B0">
        <w:rPr>
          <w:sz w:val="24"/>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E559B0">
        <w:rPr>
          <w:sz w:val="24"/>
          <w:szCs w:val="24"/>
        </w:rPr>
        <w:t>С даты размещения</w:t>
      </w:r>
      <w:proofErr w:type="gramEnd"/>
      <w:r w:rsidRPr="00E559B0">
        <w:rPr>
          <w:sz w:val="24"/>
          <w:szCs w:val="24"/>
        </w:rPr>
        <w:t xml:space="preserve">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60" w:name="Par743"/>
      <w:bookmarkEnd w:id="60"/>
      <w:r w:rsidRPr="00E559B0">
        <w:rPr>
          <w:sz w:val="24"/>
          <w:szCs w:val="24"/>
        </w:rPr>
        <w:t>3.4. Порядок подачи заявок на участие в аукционе</w:t>
      </w:r>
    </w:p>
    <w:p w:rsidR="00DC33C2" w:rsidRPr="00E559B0" w:rsidRDefault="00DC33C2" w:rsidP="00DC33C2">
      <w:pPr>
        <w:adjustRightInd w:val="0"/>
        <w:jc w:val="center"/>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3.4.1. </w:t>
      </w:r>
      <w:r w:rsidR="00DC33C2" w:rsidRPr="00E559B0">
        <w:rPr>
          <w:sz w:val="24"/>
          <w:szCs w:val="24"/>
        </w:rPr>
        <w:t>Участник аукциона направляет оператору электронной площадки заявку на участие в аукционе в форме электронного документа.</w:t>
      </w:r>
    </w:p>
    <w:p w:rsidR="00E42EE0" w:rsidRPr="00E559B0" w:rsidRDefault="00E42EE0" w:rsidP="00CC1DD4">
      <w:pPr>
        <w:adjustRightInd w:val="0"/>
        <w:ind w:firstLine="540"/>
        <w:jc w:val="both"/>
        <w:rPr>
          <w:sz w:val="24"/>
          <w:szCs w:val="24"/>
        </w:rPr>
      </w:pPr>
      <w:r w:rsidRPr="00E559B0">
        <w:rPr>
          <w:sz w:val="24"/>
          <w:szCs w:val="24"/>
        </w:rPr>
        <w:t xml:space="preserve">3.4.2. </w:t>
      </w:r>
      <w:r w:rsidR="00DC33C2" w:rsidRPr="00E559B0">
        <w:rPr>
          <w:sz w:val="24"/>
          <w:szCs w:val="24"/>
        </w:rPr>
        <w:t>Прием заявок на участие в аукционе прекращается в день и время, указанные в извещении и документации о проведен</w:t>
      </w:r>
      <w:proofErr w:type="gramStart"/>
      <w:r w:rsidR="00DC33C2" w:rsidRPr="00E559B0">
        <w:rPr>
          <w:sz w:val="24"/>
          <w:szCs w:val="24"/>
        </w:rPr>
        <w:t>ии ау</w:t>
      </w:r>
      <w:proofErr w:type="gramEnd"/>
      <w:r w:rsidR="00DC33C2" w:rsidRPr="00E559B0">
        <w:rPr>
          <w:sz w:val="24"/>
          <w:szCs w:val="24"/>
        </w:rPr>
        <w:t>кциона.</w:t>
      </w:r>
    </w:p>
    <w:p w:rsidR="00E42EE0" w:rsidRPr="00E559B0" w:rsidRDefault="00E42EE0" w:rsidP="00CC1DD4">
      <w:pPr>
        <w:adjustRightInd w:val="0"/>
        <w:ind w:firstLine="540"/>
        <w:jc w:val="both"/>
        <w:rPr>
          <w:sz w:val="24"/>
          <w:szCs w:val="24"/>
        </w:rPr>
      </w:pPr>
      <w:r w:rsidRPr="00E559B0">
        <w:rPr>
          <w:sz w:val="24"/>
          <w:szCs w:val="24"/>
        </w:rPr>
        <w:t>3.4.3. Заявка на участие в аукционе должна включать:</w:t>
      </w:r>
    </w:p>
    <w:p w:rsidR="00E42EE0" w:rsidRPr="00E559B0" w:rsidRDefault="00E42EE0" w:rsidP="00CC1DD4">
      <w:pPr>
        <w:adjustRightInd w:val="0"/>
        <w:ind w:firstLine="540"/>
        <w:jc w:val="both"/>
        <w:rPr>
          <w:sz w:val="24"/>
          <w:szCs w:val="24"/>
        </w:rPr>
      </w:pPr>
      <w:proofErr w:type="gramStart"/>
      <w:r w:rsidRPr="00E559B0">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участника закупок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E559B0">
        <w:rPr>
          <w:sz w:val="24"/>
          <w:szCs w:val="24"/>
        </w:rPr>
        <w:t>ии ау</w:t>
      </w:r>
      <w:proofErr w:type="gramEnd"/>
      <w:r w:rsidRPr="00E559B0">
        <w:rPr>
          <w:sz w:val="24"/>
          <w:szCs w:val="24"/>
        </w:rPr>
        <w:t>кциона,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E559B0">
        <w:rPr>
          <w:sz w:val="24"/>
          <w:szCs w:val="24"/>
        </w:rPr>
        <w:t>ии ау</w:t>
      </w:r>
      <w:proofErr w:type="gramEnd"/>
      <w:r w:rsidRPr="00E559B0">
        <w:rPr>
          <w:sz w:val="24"/>
          <w:szCs w:val="24"/>
        </w:rPr>
        <w:t>кциона;</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E559B0">
        <w:rPr>
          <w:rFonts w:ascii="Times New Roman" w:hAnsi="Times New Roman"/>
          <w:sz w:val="24"/>
          <w:szCs w:val="24"/>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E42EE0" w:rsidRPr="00E559B0" w:rsidRDefault="00E42EE0" w:rsidP="00CC1DD4">
      <w:pPr>
        <w:adjustRightInd w:val="0"/>
        <w:ind w:firstLine="540"/>
        <w:jc w:val="both"/>
        <w:rPr>
          <w:sz w:val="24"/>
          <w:szCs w:val="24"/>
        </w:rPr>
      </w:pPr>
      <w:r w:rsidRPr="00E559B0">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lastRenderedPageBreak/>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adjustRightInd w:val="0"/>
        <w:ind w:firstLine="540"/>
        <w:jc w:val="both"/>
        <w:rPr>
          <w:sz w:val="24"/>
          <w:szCs w:val="24"/>
        </w:rPr>
      </w:pPr>
      <w:r w:rsidRPr="00E559B0">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r w:rsidR="00284B8C" w:rsidRPr="00E559B0">
        <w:rPr>
          <w:sz w:val="24"/>
          <w:szCs w:val="24"/>
        </w:rPr>
        <w:t xml:space="preserve"> если требование о пред</w:t>
      </w:r>
      <w:r w:rsidRPr="00E559B0">
        <w:rPr>
          <w:sz w:val="24"/>
          <w:szCs w:val="24"/>
        </w:rPr>
        <w:t>ставлении таких сведений было установлено в аукционной документации;</w:t>
      </w:r>
    </w:p>
    <w:p w:rsidR="00E42EE0" w:rsidRPr="00E559B0" w:rsidRDefault="00E42EE0" w:rsidP="00CC1DD4">
      <w:pPr>
        <w:adjustRightInd w:val="0"/>
        <w:ind w:firstLine="540"/>
        <w:jc w:val="both"/>
        <w:rPr>
          <w:sz w:val="24"/>
          <w:szCs w:val="24"/>
        </w:rPr>
      </w:pPr>
      <w:r w:rsidRPr="00E559B0">
        <w:rPr>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E42EE0" w:rsidRPr="00E559B0" w:rsidRDefault="00E42EE0" w:rsidP="00CC1DD4">
      <w:pPr>
        <w:adjustRightInd w:val="0"/>
        <w:ind w:firstLine="540"/>
        <w:jc w:val="both"/>
        <w:rPr>
          <w:sz w:val="24"/>
          <w:szCs w:val="24"/>
        </w:rPr>
      </w:pPr>
      <w:r w:rsidRPr="00E559B0">
        <w:rPr>
          <w:sz w:val="24"/>
          <w:szCs w:val="24"/>
        </w:rPr>
        <w:t>13) другие документы в соответствии с требованиями настоящего Положения и аукционной документации.</w:t>
      </w:r>
    </w:p>
    <w:p w:rsidR="00E42EE0" w:rsidRPr="00E559B0" w:rsidRDefault="00E42EE0" w:rsidP="00CC1DD4">
      <w:pPr>
        <w:adjustRightInd w:val="0"/>
        <w:ind w:firstLine="540"/>
        <w:jc w:val="both"/>
        <w:rPr>
          <w:sz w:val="24"/>
          <w:szCs w:val="24"/>
        </w:rPr>
      </w:pPr>
      <w:r w:rsidRPr="00E559B0">
        <w:rPr>
          <w:sz w:val="24"/>
          <w:szCs w:val="24"/>
        </w:rPr>
        <w:t>3.4.4. Заявка на участие в аукционе может содержать:</w:t>
      </w:r>
    </w:p>
    <w:p w:rsidR="00E42EE0" w:rsidRPr="00E559B0" w:rsidRDefault="00E42EE0" w:rsidP="00CC1DD4">
      <w:pPr>
        <w:adjustRightInd w:val="0"/>
        <w:ind w:firstLine="540"/>
        <w:jc w:val="both"/>
        <w:rPr>
          <w:sz w:val="24"/>
          <w:szCs w:val="24"/>
        </w:rPr>
      </w:pPr>
      <w:r w:rsidRPr="00E559B0">
        <w:rPr>
          <w:sz w:val="24"/>
          <w:szCs w:val="24"/>
        </w:rPr>
        <w:t>1) дополнительные документы и сведения по усмотрению участника;</w:t>
      </w:r>
    </w:p>
    <w:p w:rsidR="00E42EE0" w:rsidRPr="00E559B0" w:rsidRDefault="00E42EE0" w:rsidP="00CC1DD4">
      <w:pPr>
        <w:adjustRightInd w:val="0"/>
        <w:ind w:firstLine="540"/>
        <w:jc w:val="both"/>
        <w:rPr>
          <w:sz w:val="24"/>
          <w:szCs w:val="24"/>
        </w:rPr>
      </w:pPr>
      <w:proofErr w:type="gramStart"/>
      <w:r w:rsidRPr="00E559B0">
        <w:rPr>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E42EE0" w:rsidRPr="00E559B0" w:rsidRDefault="00E42EE0" w:rsidP="00CC1DD4">
      <w:pPr>
        <w:adjustRightInd w:val="0"/>
        <w:ind w:firstLine="540"/>
        <w:jc w:val="both"/>
        <w:rPr>
          <w:sz w:val="24"/>
          <w:szCs w:val="24"/>
        </w:rPr>
      </w:pPr>
      <w:r w:rsidRPr="00E559B0">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E559B0">
        <w:rPr>
          <w:sz w:val="24"/>
          <w:szCs w:val="24"/>
        </w:rPr>
        <w:t>ии ау</w:t>
      </w:r>
      <w:proofErr w:type="gramEnd"/>
      <w:r w:rsidRPr="00E559B0">
        <w:rPr>
          <w:sz w:val="24"/>
          <w:szCs w:val="24"/>
        </w:rPr>
        <w:t>кциона.</w:t>
      </w:r>
    </w:p>
    <w:p w:rsidR="00E42EE0" w:rsidRPr="00E559B0" w:rsidRDefault="00DC33C2" w:rsidP="00CC1DD4">
      <w:pPr>
        <w:adjustRightInd w:val="0"/>
        <w:ind w:firstLine="540"/>
        <w:jc w:val="both"/>
        <w:rPr>
          <w:sz w:val="24"/>
          <w:szCs w:val="24"/>
        </w:rPr>
      </w:pPr>
      <w:r w:rsidRPr="00E559B0">
        <w:rPr>
          <w:sz w:val="24"/>
          <w:szCs w:val="24"/>
        </w:rPr>
        <w:t>3.4.5</w:t>
      </w:r>
      <w:r w:rsidR="00E42EE0" w:rsidRPr="00E559B0">
        <w:rPr>
          <w:sz w:val="24"/>
          <w:szCs w:val="24"/>
        </w:rPr>
        <w:t>.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E42EE0" w:rsidRPr="00E559B0" w:rsidRDefault="00E42EE0" w:rsidP="00CC1DD4">
      <w:pPr>
        <w:adjustRightInd w:val="0"/>
        <w:ind w:firstLine="540"/>
        <w:jc w:val="both"/>
        <w:rPr>
          <w:sz w:val="24"/>
          <w:szCs w:val="24"/>
        </w:rPr>
      </w:pPr>
      <w:r w:rsidRPr="00E559B0">
        <w:rPr>
          <w:sz w:val="24"/>
          <w:szCs w:val="24"/>
        </w:rPr>
        <w:t>3.4.</w:t>
      </w:r>
      <w:r w:rsidR="00DC33C2" w:rsidRPr="00E559B0">
        <w:rPr>
          <w:sz w:val="24"/>
          <w:szCs w:val="24"/>
        </w:rPr>
        <w:t>6</w:t>
      </w:r>
      <w:r w:rsidRPr="00E559B0">
        <w:rPr>
          <w:sz w:val="24"/>
          <w:szCs w:val="24"/>
        </w:rPr>
        <w:t xml:space="preserve">. Участник вправе изменить или отозвать заявку </w:t>
      </w:r>
      <w:proofErr w:type="gramStart"/>
      <w:r w:rsidRPr="00E559B0">
        <w:rPr>
          <w:sz w:val="24"/>
          <w:szCs w:val="24"/>
        </w:rPr>
        <w:t>на участие в аукционе в любой момент до окончания срока подачи заявок на участие</w:t>
      </w:r>
      <w:proofErr w:type="gramEnd"/>
      <w:r w:rsidRPr="00E559B0">
        <w:rPr>
          <w:sz w:val="24"/>
          <w:szCs w:val="24"/>
        </w:rPr>
        <w:t xml:space="preserve"> в аукционе</w:t>
      </w:r>
      <w:r w:rsidR="00DC33C2" w:rsidRPr="00E559B0">
        <w:rPr>
          <w:sz w:val="24"/>
          <w:szCs w:val="24"/>
        </w:rPr>
        <w:t>, направив уведомление об этом оператору электронной площадки.</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61" w:name="Par785"/>
      <w:bookmarkEnd w:id="61"/>
      <w:r w:rsidRPr="00E559B0">
        <w:rPr>
          <w:sz w:val="24"/>
          <w:szCs w:val="24"/>
        </w:rPr>
        <w:t>3.5. Порядок рассмотрения заявок на участие в аукционе</w:t>
      </w:r>
    </w:p>
    <w:p w:rsidR="00DC33C2" w:rsidRPr="00E559B0" w:rsidRDefault="00DC33C2"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3.5.1. Комиссия по закупкам рассматривает</w:t>
      </w:r>
      <w:r w:rsidR="00DC33C2" w:rsidRPr="00E559B0">
        <w:rPr>
          <w:sz w:val="24"/>
          <w:szCs w:val="24"/>
        </w:rPr>
        <w:t xml:space="preserve"> заявки на участие в электронном аукционе на соответствие требованиям, установленным </w:t>
      </w:r>
      <w:r w:rsidRPr="00E559B0">
        <w:rPr>
          <w:sz w:val="24"/>
          <w:szCs w:val="24"/>
        </w:rPr>
        <w:t xml:space="preserve">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w:t>
      </w:r>
      <w:r w:rsidRPr="00E559B0">
        <w:rPr>
          <w:sz w:val="24"/>
          <w:szCs w:val="24"/>
        </w:rPr>
        <w:lastRenderedPageBreak/>
        <w:t>принимает решение о допуске участника закупки к участию в аукционе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2</w:t>
      </w:r>
      <w:r w:rsidRPr="00E559B0">
        <w:rPr>
          <w:sz w:val="24"/>
          <w:szCs w:val="24"/>
        </w:rPr>
        <w:t xml:space="preserve">. </w:t>
      </w:r>
      <w:proofErr w:type="gramStart"/>
      <w:r w:rsidRPr="00E559B0">
        <w:rPr>
          <w:sz w:val="24"/>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3</w:t>
      </w:r>
      <w:r w:rsidRPr="00E559B0">
        <w:rPr>
          <w:sz w:val="24"/>
          <w:szCs w:val="24"/>
        </w:rPr>
        <w:t>.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4</w:t>
      </w:r>
      <w:r w:rsidRPr="00E559B0">
        <w:rPr>
          <w:sz w:val="24"/>
          <w:szCs w:val="24"/>
        </w:rPr>
        <w:t>. По результатам рассмотрения заявок составляется протокол.</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5</w:t>
      </w:r>
      <w:r w:rsidRPr="00E559B0">
        <w:rPr>
          <w:sz w:val="24"/>
          <w:szCs w:val="24"/>
        </w:rPr>
        <w:t>.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6</w:t>
      </w:r>
      <w:r w:rsidRPr="00E559B0">
        <w:rPr>
          <w:sz w:val="24"/>
          <w:szCs w:val="24"/>
        </w:rPr>
        <w:t>. Протокол должен содержать сведения, указанные в п. 1.7.3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аукциона (лота);</w:t>
      </w:r>
    </w:p>
    <w:p w:rsidR="00E42EE0" w:rsidRPr="00E559B0" w:rsidRDefault="00E42EE0" w:rsidP="00CC1DD4">
      <w:pPr>
        <w:adjustRightInd w:val="0"/>
        <w:ind w:firstLine="540"/>
        <w:jc w:val="both"/>
        <w:rPr>
          <w:sz w:val="24"/>
          <w:szCs w:val="24"/>
        </w:rPr>
      </w:pPr>
      <w:r w:rsidRPr="00E559B0">
        <w:rPr>
          <w:sz w:val="24"/>
          <w:szCs w:val="24"/>
        </w:rPr>
        <w:t xml:space="preserve">3) </w:t>
      </w:r>
      <w:r w:rsidR="000E40A6" w:rsidRPr="00E559B0">
        <w:rPr>
          <w:sz w:val="24"/>
          <w:szCs w:val="24"/>
        </w:rPr>
        <w:t xml:space="preserve">перечень всех участников аукциона, заявки которых были рассмотрены, с указанием номеров заявок, </w:t>
      </w:r>
      <w:r w:rsidR="009F0457" w:rsidRPr="00E559B0">
        <w:rPr>
          <w:sz w:val="24"/>
          <w:szCs w:val="24"/>
        </w:rPr>
        <w:t>присвоенных оператором электронной площадки</w:t>
      </w:r>
      <w:r w:rsidR="000E40A6"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E42EE0" w:rsidRPr="00E559B0" w:rsidRDefault="009F0457" w:rsidP="00CC1DD4">
      <w:pPr>
        <w:adjustRightInd w:val="0"/>
        <w:ind w:firstLine="540"/>
        <w:jc w:val="both"/>
        <w:rPr>
          <w:sz w:val="24"/>
          <w:szCs w:val="24"/>
        </w:rPr>
      </w:pPr>
      <w:r w:rsidRPr="00E559B0">
        <w:rPr>
          <w:sz w:val="24"/>
          <w:szCs w:val="24"/>
        </w:rPr>
        <w:t>5</w:t>
      </w:r>
      <w:r w:rsidR="00E42EE0" w:rsidRPr="00E559B0">
        <w:rPr>
          <w:sz w:val="24"/>
          <w:szCs w:val="24"/>
        </w:rPr>
        <w:t>)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3.5.</w:t>
      </w:r>
      <w:r w:rsidR="009F0457" w:rsidRPr="00E559B0">
        <w:rPr>
          <w:sz w:val="24"/>
          <w:szCs w:val="24"/>
        </w:rPr>
        <w:t>7</w:t>
      </w:r>
      <w:r w:rsidRPr="00E559B0">
        <w:rPr>
          <w:sz w:val="24"/>
          <w:szCs w:val="24"/>
        </w:rPr>
        <w:t>.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E42EE0" w:rsidRPr="00E559B0" w:rsidRDefault="00E42EE0" w:rsidP="00CC1DD4">
      <w:pPr>
        <w:adjustRightInd w:val="0"/>
        <w:ind w:firstLine="540"/>
        <w:jc w:val="both"/>
        <w:rPr>
          <w:sz w:val="24"/>
          <w:szCs w:val="24"/>
        </w:rPr>
      </w:pPr>
      <w:r w:rsidRPr="00E559B0">
        <w:rPr>
          <w:sz w:val="24"/>
          <w:szCs w:val="24"/>
        </w:rPr>
        <w:t>3.5.</w:t>
      </w:r>
      <w:r w:rsidR="009F0457" w:rsidRPr="00E559B0">
        <w:rPr>
          <w:sz w:val="24"/>
          <w:szCs w:val="24"/>
        </w:rPr>
        <w:t>8</w:t>
      </w:r>
      <w:r w:rsidRPr="00E559B0">
        <w:rPr>
          <w:sz w:val="24"/>
          <w:szCs w:val="24"/>
        </w:rPr>
        <w:t xml:space="preserve">. Если </w:t>
      </w:r>
      <w:proofErr w:type="gramStart"/>
      <w:r w:rsidRPr="00E559B0">
        <w:rPr>
          <w:sz w:val="24"/>
          <w:szCs w:val="24"/>
        </w:rPr>
        <w:t>по результатам рассмотрения заявок принято решение об отказе в допуске к участию в аукционе</w:t>
      </w:r>
      <w:proofErr w:type="gramEnd"/>
      <w:r w:rsidRPr="00E559B0">
        <w:rPr>
          <w:sz w:val="24"/>
          <w:szCs w:val="24"/>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E42EE0" w:rsidRPr="00E559B0" w:rsidRDefault="00E42EE0" w:rsidP="00CC1DD4">
      <w:pPr>
        <w:adjustRightInd w:val="0"/>
        <w:ind w:firstLine="540"/>
        <w:jc w:val="both"/>
        <w:rPr>
          <w:sz w:val="24"/>
          <w:szCs w:val="24"/>
        </w:rPr>
      </w:pPr>
      <w:r w:rsidRPr="00E559B0">
        <w:rPr>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E42EE0" w:rsidRPr="00E559B0" w:rsidRDefault="00E42EE0" w:rsidP="00CC1DD4">
      <w:pPr>
        <w:adjustRightInd w:val="0"/>
        <w:ind w:firstLine="540"/>
        <w:jc w:val="both"/>
        <w:rPr>
          <w:sz w:val="24"/>
          <w:szCs w:val="24"/>
        </w:rPr>
      </w:pPr>
      <w:r w:rsidRPr="00E559B0">
        <w:rPr>
          <w:sz w:val="24"/>
          <w:szCs w:val="24"/>
        </w:rPr>
        <w:t>3.5.</w:t>
      </w:r>
      <w:r w:rsidR="009F0457" w:rsidRPr="00E559B0">
        <w:rPr>
          <w:sz w:val="24"/>
          <w:szCs w:val="24"/>
        </w:rPr>
        <w:t>9</w:t>
      </w:r>
      <w:r w:rsidRPr="00E559B0">
        <w:rPr>
          <w:sz w:val="24"/>
          <w:szCs w:val="24"/>
        </w:rPr>
        <w:t xml:space="preserve">. Протокол рассмотрения заявок на участие в аукционе размещается в ЕИС </w:t>
      </w:r>
      <w:r w:rsidR="009F0457" w:rsidRPr="00E559B0">
        <w:rPr>
          <w:sz w:val="24"/>
          <w:szCs w:val="24"/>
        </w:rPr>
        <w:t>и на электронной площадке не позднее трех дней, следующих за днем его подписания</w:t>
      </w:r>
      <w:r w:rsidRPr="00E559B0">
        <w:rPr>
          <w:sz w:val="24"/>
          <w:szCs w:val="24"/>
        </w:rPr>
        <w:t>.</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62" w:name="Par807"/>
      <w:bookmarkEnd w:id="62"/>
      <w:r w:rsidRPr="00E559B0">
        <w:rPr>
          <w:sz w:val="24"/>
          <w:szCs w:val="24"/>
        </w:rPr>
        <w:t>3.6. Порядок проведения аукциона</w:t>
      </w:r>
      <w:r w:rsidR="00F22EAD" w:rsidRPr="00E559B0">
        <w:rPr>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E42EE0" w:rsidRPr="00E559B0" w:rsidRDefault="00E42EE0" w:rsidP="00CC1DD4">
      <w:pPr>
        <w:adjustRightInd w:val="0"/>
        <w:ind w:firstLine="540"/>
        <w:jc w:val="both"/>
        <w:rPr>
          <w:sz w:val="24"/>
          <w:szCs w:val="24"/>
        </w:rPr>
      </w:pPr>
      <w:r w:rsidRPr="00E559B0">
        <w:rPr>
          <w:sz w:val="24"/>
          <w:szCs w:val="24"/>
        </w:rPr>
        <w:t xml:space="preserve">3.6.2. </w:t>
      </w:r>
      <w:r w:rsidR="009F0457" w:rsidRPr="00E559B0">
        <w:rPr>
          <w:sz w:val="24"/>
          <w:szCs w:val="24"/>
        </w:rPr>
        <w:t>Аукцион проводится в соответствии с регламентом работы и инструкциями электронной площадки</w:t>
      </w:r>
      <w:r w:rsidR="00EE5C85" w:rsidRPr="00E559B0">
        <w:rPr>
          <w:sz w:val="24"/>
          <w:szCs w:val="24"/>
        </w:rPr>
        <w:t xml:space="preserve"> </w:t>
      </w:r>
      <w:r w:rsidR="009F0457" w:rsidRPr="00E559B0">
        <w:rPr>
          <w:sz w:val="24"/>
          <w:szCs w:val="24"/>
        </w:rPr>
        <w:t xml:space="preserve">с помощью ее программных средств. </w:t>
      </w:r>
      <w:proofErr w:type="gramStart"/>
      <w:r w:rsidR="009F0457" w:rsidRPr="00E559B0">
        <w:rPr>
          <w:sz w:val="24"/>
          <w:szCs w:val="24"/>
        </w:rPr>
        <w:t>Он проводится в день и время, которые указаны в документации об аукционе.</w:t>
      </w:r>
      <w:proofErr w:type="gramEnd"/>
    </w:p>
    <w:p w:rsidR="00E42EE0" w:rsidRPr="00E559B0" w:rsidRDefault="00E42EE0" w:rsidP="00CC1DD4">
      <w:pPr>
        <w:adjustRightInd w:val="0"/>
        <w:ind w:firstLine="540"/>
        <w:jc w:val="both"/>
        <w:rPr>
          <w:sz w:val="24"/>
          <w:szCs w:val="24"/>
        </w:rPr>
      </w:pPr>
      <w:r w:rsidRPr="00E559B0">
        <w:rPr>
          <w:sz w:val="24"/>
          <w:szCs w:val="24"/>
        </w:rPr>
        <w:t>3.6.</w:t>
      </w:r>
      <w:r w:rsidR="009F0457" w:rsidRPr="00E559B0">
        <w:rPr>
          <w:sz w:val="24"/>
          <w:szCs w:val="24"/>
        </w:rPr>
        <w:t>3</w:t>
      </w:r>
      <w:r w:rsidRPr="00E559B0">
        <w:rPr>
          <w:sz w:val="24"/>
          <w:szCs w:val="24"/>
        </w:rPr>
        <w:t>. Аукцион проводится путем снижения начальной (максимальной) цены договора (цены лота), указанной в извещении о проведен</w:t>
      </w:r>
      <w:proofErr w:type="gramStart"/>
      <w:r w:rsidRPr="00E559B0">
        <w:rPr>
          <w:sz w:val="24"/>
          <w:szCs w:val="24"/>
        </w:rPr>
        <w:t>ии ау</w:t>
      </w:r>
      <w:proofErr w:type="gramEnd"/>
      <w:r w:rsidRPr="00E559B0">
        <w:rPr>
          <w:sz w:val="24"/>
          <w:szCs w:val="24"/>
        </w:rPr>
        <w:t xml:space="preserve">кциона, на </w:t>
      </w:r>
      <w:r w:rsidR="00E559B0" w:rsidRPr="00E559B0">
        <w:rPr>
          <w:sz w:val="24"/>
          <w:szCs w:val="24"/>
        </w:rPr>
        <w:t>«</w:t>
      </w:r>
      <w:r w:rsidRPr="00E559B0">
        <w:rPr>
          <w:sz w:val="24"/>
          <w:szCs w:val="24"/>
        </w:rPr>
        <w:t>шаг аукциона</w:t>
      </w:r>
      <w:r w:rsidR="00E559B0" w:rsidRPr="00E559B0">
        <w:rPr>
          <w:sz w:val="24"/>
          <w:szCs w:val="24"/>
        </w:rPr>
        <w:t>»</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lastRenderedPageBreak/>
        <w:t>3.6.</w:t>
      </w:r>
      <w:r w:rsidR="009F0457" w:rsidRPr="00E559B0">
        <w:rPr>
          <w:sz w:val="24"/>
          <w:szCs w:val="24"/>
        </w:rPr>
        <w:t>4</w:t>
      </w:r>
      <w:r w:rsidRPr="00E559B0">
        <w:rPr>
          <w:sz w:val="24"/>
          <w:szCs w:val="24"/>
        </w:rPr>
        <w:t xml:space="preserve">. </w:t>
      </w:r>
      <w:r w:rsidR="00E559B0" w:rsidRPr="00E559B0">
        <w:rPr>
          <w:sz w:val="24"/>
          <w:szCs w:val="24"/>
        </w:rPr>
        <w:t>«</w:t>
      </w:r>
      <w:r w:rsidRPr="00E559B0">
        <w:rPr>
          <w:sz w:val="24"/>
          <w:szCs w:val="24"/>
        </w:rPr>
        <w:t>Шаг аукциона</w:t>
      </w:r>
      <w:r w:rsidR="00E559B0" w:rsidRPr="00E559B0">
        <w:rPr>
          <w:sz w:val="24"/>
          <w:szCs w:val="24"/>
        </w:rPr>
        <w:t>»</w:t>
      </w:r>
      <w:r w:rsidRPr="00E559B0">
        <w:rPr>
          <w:sz w:val="24"/>
          <w:szCs w:val="24"/>
        </w:rPr>
        <w:t xml:space="preserve"> устанавливается в размере 5 процентов от начальной (максимальной) цены договора (цены лота), указанной в извещении о проведен</w:t>
      </w:r>
      <w:proofErr w:type="gramStart"/>
      <w:r w:rsidRPr="00E559B0">
        <w:rPr>
          <w:sz w:val="24"/>
          <w:szCs w:val="24"/>
        </w:rPr>
        <w:t>ии ау</w:t>
      </w:r>
      <w:proofErr w:type="gramEnd"/>
      <w:r w:rsidRPr="00E559B0">
        <w:rPr>
          <w:sz w:val="24"/>
          <w:szCs w:val="24"/>
        </w:rPr>
        <w:t>кциона.</w:t>
      </w:r>
    </w:p>
    <w:p w:rsidR="009F0457" w:rsidRPr="00E559B0" w:rsidRDefault="00E42EE0" w:rsidP="00CC1DD4">
      <w:pPr>
        <w:adjustRightInd w:val="0"/>
        <w:ind w:firstLine="540"/>
        <w:jc w:val="both"/>
        <w:rPr>
          <w:sz w:val="24"/>
          <w:szCs w:val="24"/>
        </w:rPr>
      </w:pPr>
      <w:r w:rsidRPr="00E559B0">
        <w:rPr>
          <w:sz w:val="24"/>
          <w:szCs w:val="24"/>
        </w:rPr>
        <w:t>3.6.</w:t>
      </w:r>
      <w:r w:rsidR="009F0457" w:rsidRPr="00E559B0">
        <w:rPr>
          <w:sz w:val="24"/>
          <w:szCs w:val="24"/>
        </w:rPr>
        <w:t>5</w:t>
      </w:r>
      <w:r w:rsidRPr="00E559B0">
        <w:rPr>
          <w:sz w:val="24"/>
          <w:szCs w:val="24"/>
        </w:rPr>
        <w:t>.</w:t>
      </w:r>
      <w:r w:rsidR="009F0457" w:rsidRPr="00E559B0">
        <w:rPr>
          <w:sz w:val="24"/>
          <w:szCs w:val="24"/>
        </w:rPr>
        <w:t xml:space="preserve">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E559B0" w:rsidRPr="00E559B0">
        <w:rPr>
          <w:sz w:val="24"/>
          <w:szCs w:val="24"/>
        </w:rPr>
        <w:t>«</w:t>
      </w:r>
      <w:r w:rsidR="009F0457" w:rsidRPr="00E559B0">
        <w:rPr>
          <w:sz w:val="24"/>
          <w:szCs w:val="24"/>
        </w:rPr>
        <w:t>шага аукциона</w:t>
      </w:r>
      <w:r w:rsidR="00E559B0" w:rsidRPr="00E559B0">
        <w:rPr>
          <w:sz w:val="24"/>
          <w:szCs w:val="24"/>
        </w:rPr>
        <w:t>»</w:t>
      </w:r>
      <w:r w:rsidR="009F0457" w:rsidRPr="00E559B0">
        <w:rPr>
          <w:sz w:val="24"/>
          <w:szCs w:val="24"/>
        </w:rPr>
        <w:t>.</w:t>
      </w:r>
    </w:p>
    <w:p w:rsidR="009F0457" w:rsidRPr="00E559B0" w:rsidRDefault="009F0457" w:rsidP="00CC1DD4">
      <w:pPr>
        <w:adjustRightInd w:val="0"/>
        <w:ind w:firstLine="540"/>
        <w:jc w:val="both"/>
        <w:rPr>
          <w:sz w:val="24"/>
          <w:szCs w:val="24"/>
        </w:rPr>
      </w:pPr>
      <w:r w:rsidRPr="00E559B0">
        <w:rPr>
          <w:sz w:val="24"/>
          <w:szCs w:val="24"/>
        </w:rPr>
        <w:t>Участники подают предложения о цене договора с учетом следующих требований:</w:t>
      </w:r>
    </w:p>
    <w:p w:rsidR="009F0457" w:rsidRPr="00E559B0" w:rsidRDefault="009F0457" w:rsidP="009F0457">
      <w:pPr>
        <w:adjustRightInd w:val="0"/>
        <w:ind w:firstLine="540"/>
        <w:jc w:val="both"/>
        <w:rPr>
          <w:sz w:val="24"/>
          <w:szCs w:val="24"/>
        </w:rPr>
      </w:pPr>
      <w:r w:rsidRPr="00E559B0">
        <w:rPr>
          <w:sz w:val="24"/>
          <w:szCs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9F0457" w:rsidRPr="00E559B0" w:rsidRDefault="009F0457" w:rsidP="009F0457">
      <w:pPr>
        <w:adjustRightInd w:val="0"/>
        <w:ind w:firstLine="540"/>
        <w:jc w:val="both"/>
        <w:rPr>
          <w:sz w:val="24"/>
          <w:szCs w:val="24"/>
        </w:rPr>
      </w:pPr>
      <w:r w:rsidRPr="00E559B0">
        <w:rPr>
          <w:sz w:val="24"/>
          <w:szCs w:val="24"/>
        </w:rPr>
        <w:t xml:space="preserve">2) участник аукциона не вправе подать предложение о цене договора ниже текущего минимального предложения о цене договора, сниженное в пределах </w:t>
      </w:r>
      <w:r w:rsidR="00E559B0" w:rsidRPr="00E559B0">
        <w:rPr>
          <w:sz w:val="24"/>
          <w:szCs w:val="24"/>
        </w:rPr>
        <w:t>«</w:t>
      </w:r>
      <w:r w:rsidRPr="00E559B0">
        <w:rPr>
          <w:sz w:val="24"/>
          <w:szCs w:val="24"/>
        </w:rPr>
        <w:t>шага аукциона</w:t>
      </w:r>
      <w:r w:rsidR="00E559B0" w:rsidRPr="00E559B0">
        <w:rPr>
          <w:sz w:val="24"/>
          <w:szCs w:val="24"/>
        </w:rPr>
        <w:t>»</w:t>
      </w:r>
      <w:r w:rsidRPr="00E559B0">
        <w:rPr>
          <w:sz w:val="24"/>
          <w:szCs w:val="24"/>
        </w:rPr>
        <w:t>;</w:t>
      </w:r>
    </w:p>
    <w:p w:rsidR="009F0457" w:rsidRPr="00E559B0" w:rsidRDefault="009F0457" w:rsidP="009F0457">
      <w:pPr>
        <w:adjustRightInd w:val="0"/>
        <w:ind w:firstLine="540"/>
        <w:jc w:val="both"/>
        <w:rPr>
          <w:sz w:val="24"/>
          <w:szCs w:val="24"/>
        </w:rPr>
      </w:pPr>
      <w:r w:rsidRPr="00E559B0">
        <w:rPr>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9F0457" w:rsidRPr="00E559B0" w:rsidRDefault="009F0457" w:rsidP="009F0457">
      <w:pPr>
        <w:adjustRightInd w:val="0"/>
        <w:ind w:firstLine="540"/>
        <w:jc w:val="both"/>
        <w:rPr>
          <w:sz w:val="24"/>
          <w:szCs w:val="24"/>
        </w:rPr>
      </w:pPr>
      <w:bookmarkStart w:id="63" w:name="Par821"/>
      <w:bookmarkEnd w:id="63"/>
      <w:r w:rsidRPr="00E559B0">
        <w:rPr>
          <w:sz w:val="24"/>
          <w:szCs w:val="24"/>
        </w:rPr>
        <w:t>3.6.6. При проведен</w:t>
      </w:r>
      <w:proofErr w:type="gramStart"/>
      <w:r w:rsidRPr="00E559B0">
        <w:rPr>
          <w:sz w:val="24"/>
          <w:szCs w:val="24"/>
        </w:rPr>
        <w:t>ии ау</w:t>
      </w:r>
      <w:proofErr w:type="gramEnd"/>
      <w:r w:rsidRPr="00E559B0">
        <w:rPr>
          <w:sz w:val="24"/>
          <w:szCs w:val="24"/>
        </w:rPr>
        <w:t>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E42EE0" w:rsidRPr="00E559B0" w:rsidRDefault="00E42EE0" w:rsidP="00CC1DD4">
      <w:pPr>
        <w:adjustRightInd w:val="0"/>
        <w:ind w:firstLine="540"/>
        <w:jc w:val="both"/>
        <w:rPr>
          <w:sz w:val="24"/>
          <w:szCs w:val="24"/>
        </w:rPr>
      </w:pPr>
      <w:r w:rsidRPr="00E559B0">
        <w:rPr>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E42EE0" w:rsidRPr="00E559B0" w:rsidRDefault="00E42EE0" w:rsidP="00CC1DD4">
      <w:pPr>
        <w:adjustRightInd w:val="0"/>
        <w:ind w:firstLine="540"/>
        <w:jc w:val="both"/>
        <w:rPr>
          <w:sz w:val="24"/>
          <w:szCs w:val="24"/>
        </w:rPr>
      </w:pPr>
      <w:r w:rsidRPr="00E559B0">
        <w:rPr>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E42EE0" w:rsidRPr="00E559B0" w:rsidRDefault="00E42EE0" w:rsidP="00CC1DD4">
      <w:pPr>
        <w:adjustRightInd w:val="0"/>
        <w:ind w:firstLine="540"/>
        <w:jc w:val="both"/>
        <w:rPr>
          <w:sz w:val="24"/>
          <w:szCs w:val="24"/>
        </w:rPr>
      </w:pPr>
      <w:r w:rsidRPr="00E559B0">
        <w:rPr>
          <w:sz w:val="24"/>
          <w:szCs w:val="24"/>
        </w:rPr>
        <w:t>2) если документацией о проведен</w:t>
      </w:r>
      <w:proofErr w:type="gramStart"/>
      <w:r w:rsidRPr="00E559B0">
        <w:rPr>
          <w:sz w:val="24"/>
          <w:szCs w:val="24"/>
        </w:rPr>
        <w:t>ии ау</w:t>
      </w:r>
      <w:proofErr w:type="gramEnd"/>
      <w:r w:rsidRPr="00E559B0">
        <w:rPr>
          <w:sz w:val="24"/>
          <w:szCs w:val="24"/>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E42EE0" w:rsidRPr="00E559B0" w:rsidRDefault="00E42EE0" w:rsidP="00CC1DD4">
      <w:pPr>
        <w:adjustRightInd w:val="0"/>
        <w:ind w:firstLine="540"/>
        <w:jc w:val="both"/>
        <w:rPr>
          <w:sz w:val="24"/>
          <w:szCs w:val="24"/>
        </w:rPr>
      </w:pPr>
      <w:r w:rsidRPr="00E559B0">
        <w:rPr>
          <w:sz w:val="24"/>
          <w:szCs w:val="24"/>
        </w:rPr>
        <w:t xml:space="preserve">3.6.8. </w:t>
      </w:r>
      <w:proofErr w:type="gramStart"/>
      <w:r w:rsidRPr="00E559B0">
        <w:rPr>
          <w:sz w:val="24"/>
          <w:szCs w:val="24"/>
        </w:rPr>
        <w:t>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roofErr w:type="gramEnd"/>
    </w:p>
    <w:p w:rsidR="00E42EE0" w:rsidRPr="00E559B0" w:rsidRDefault="00E42EE0" w:rsidP="00CC1DD4">
      <w:pPr>
        <w:adjustRightInd w:val="0"/>
        <w:ind w:firstLine="540"/>
        <w:jc w:val="both"/>
        <w:rPr>
          <w:sz w:val="24"/>
          <w:szCs w:val="24"/>
        </w:rPr>
      </w:pPr>
      <w:r w:rsidRPr="00E559B0">
        <w:rPr>
          <w:sz w:val="24"/>
          <w:szCs w:val="24"/>
        </w:rPr>
        <w:t xml:space="preserve">3.6.9. </w:t>
      </w:r>
      <w:proofErr w:type="gramStart"/>
      <w:r w:rsidRPr="00E559B0">
        <w:rPr>
          <w:sz w:val="24"/>
          <w:szCs w:val="24"/>
        </w:rPr>
        <w:t>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w:t>
      </w:r>
      <w:proofErr w:type="gramEnd"/>
      <w:r w:rsidRPr="00E559B0">
        <w:rPr>
          <w:sz w:val="24"/>
          <w:szCs w:val="24"/>
        </w:rPr>
        <w:t xml:space="preserve">, </w:t>
      </w:r>
      <w:proofErr w:type="gramStart"/>
      <w:r w:rsidRPr="00E559B0">
        <w:rPr>
          <w:sz w:val="24"/>
          <w:szCs w:val="24"/>
        </w:rPr>
        <w:t>увеличенной</w:t>
      </w:r>
      <w:proofErr w:type="gramEnd"/>
      <w:r w:rsidRPr="00E559B0">
        <w:rPr>
          <w:sz w:val="24"/>
          <w:szCs w:val="24"/>
        </w:rPr>
        <w:t xml:space="preserve"> на 15 процентов от предложенной им.</w:t>
      </w:r>
    </w:p>
    <w:p w:rsidR="00E42EE0" w:rsidRPr="00E559B0" w:rsidRDefault="00E42EE0" w:rsidP="00CC1DD4">
      <w:pPr>
        <w:adjustRightInd w:val="0"/>
        <w:ind w:firstLine="540"/>
        <w:jc w:val="both"/>
        <w:rPr>
          <w:sz w:val="24"/>
          <w:szCs w:val="24"/>
        </w:rPr>
      </w:pPr>
      <w:r w:rsidRPr="00E559B0">
        <w:rPr>
          <w:sz w:val="24"/>
          <w:szCs w:val="24"/>
        </w:rPr>
        <w:t>3.6.10. Протокол проведения аукциона должен содержать сведения, указанные 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аукциона (лота);</w:t>
      </w:r>
    </w:p>
    <w:p w:rsidR="00E42EE0" w:rsidRPr="00E559B0" w:rsidRDefault="00E42EE0" w:rsidP="00CC1DD4">
      <w:pPr>
        <w:adjustRightInd w:val="0"/>
        <w:ind w:firstLine="540"/>
        <w:jc w:val="both"/>
        <w:rPr>
          <w:sz w:val="24"/>
          <w:szCs w:val="24"/>
        </w:rPr>
      </w:pPr>
      <w:r w:rsidRPr="00E559B0">
        <w:rPr>
          <w:sz w:val="24"/>
          <w:szCs w:val="24"/>
        </w:rPr>
        <w:t>3) перечень участников аукциона;</w:t>
      </w:r>
    </w:p>
    <w:p w:rsidR="00E42EE0" w:rsidRPr="00E559B0" w:rsidRDefault="00E42EE0" w:rsidP="00CC1DD4">
      <w:pPr>
        <w:adjustRightInd w:val="0"/>
        <w:ind w:firstLine="540"/>
        <w:jc w:val="both"/>
        <w:rPr>
          <w:sz w:val="24"/>
          <w:szCs w:val="24"/>
        </w:rPr>
      </w:pPr>
      <w:r w:rsidRPr="00E559B0">
        <w:rPr>
          <w:sz w:val="24"/>
          <w:szCs w:val="24"/>
        </w:rPr>
        <w:t>4) начальную (максимальную) цену договора (цену лота);</w:t>
      </w:r>
    </w:p>
    <w:p w:rsidR="00E42EE0" w:rsidRPr="00E559B0" w:rsidRDefault="00E42EE0" w:rsidP="00CC1DD4">
      <w:pPr>
        <w:adjustRightInd w:val="0"/>
        <w:ind w:firstLine="540"/>
        <w:jc w:val="both"/>
        <w:rPr>
          <w:sz w:val="24"/>
          <w:szCs w:val="24"/>
        </w:rPr>
      </w:pPr>
      <w:r w:rsidRPr="00E559B0">
        <w:rPr>
          <w:sz w:val="24"/>
          <w:szCs w:val="24"/>
        </w:rPr>
        <w:t>5) последнее и предпослед</w:t>
      </w:r>
      <w:r w:rsidR="00FF0D18" w:rsidRPr="00E559B0">
        <w:rPr>
          <w:sz w:val="24"/>
          <w:szCs w:val="24"/>
        </w:rPr>
        <w:t>нее предложения о цене договора.</w:t>
      </w:r>
    </w:p>
    <w:p w:rsidR="00E42EE0" w:rsidRPr="00E559B0" w:rsidRDefault="00E42EE0" w:rsidP="00CC1DD4">
      <w:pPr>
        <w:adjustRightInd w:val="0"/>
        <w:ind w:firstLine="540"/>
        <w:jc w:val="both"/>
        <w:rPr>
          <w:sz w:val="24"/>
          <w:szCs w:val="24"/>
        </w:rPr>
      </w:pPr>
      <w:r w:rsidRPr="00E559B0">
        <w:rPr>
          <w:sz w:val="24"/>
          <w:szCs w:val="24"/>
        </w:rPr>
        <w:lastRenderedPageBreak/>
        <w:t>3.6.1</w:t>
      </w:r>
      <w:r w:rsidR="009F0457" w:rsidRPr="00E559B0">
        <w:rPr>
          <w:sz w:val="24"/>
          <w:szCs w:val="24"/>
        </w:rPr>
        <w:t>1</w:t>
      </w:r>
      <w:r w:rsidRPr="00E559B0">
        <w:rPr>
          <w:sz w:val="24"/>
          <w:szCs w:val="24"/>
        </w:rPr>
        <w:t>. Протокол проведения аукциона размещается Заказчиком в ЕИС</w:t>
      </w:r>
      <w:r w:rsidR="009F0457"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adjustRightInd w:val="0"/>
        <w:ind w:firstLine="540"/>
        <w:jc w:val="both"/>
        <w:rPr>
          <w:sz w:val="24"/>
          <w:szCs w:val="24"/>
        </w:rPr>
      </w:pPr>
      <w:r w:rsidRPr="00E559B0">
        <w:rPr>
          <w:sz w:val="24"/>
          <w:szCs w:val="24"/>
        </w:rPr>
        <w:t>3.6.1</w:t>
      </w:r>
      <w:r w:rsidR="009F0457" w:rsidRPr="00E559B0">
        <w:rPr>
          <w:sz w:val="24"/>
          <w:szCs w:val="24"/>
        </w:rPr>
        <w:t>2</w:t>
      </w:r>
      <w:r w:rsidRPr="00E559B0">
        <w:rPr>
          <w:sz w:val="24"/>
          <w:szCs w:val="24"/>
        </w:rPr>
        <w:t>.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E559B0">
        <w:rPr>
          <w:sz w:val="24"/>
          <w:szCs w:val="24"/>
        </w:rPr>
        <w:t>ии ау</w:t>
      </w:r>
      <w:proofErr w:type="gramEnd"/>
      <w:r w:rsidRPr="00E559B0">
        <w:rPr>
          <w:sz w:val="24"/>
          <w:szCs w:val="24"/>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0"/>
        <w:rPr>
          <w:sz w:val="24"/>
          <w:szCs w:val="24"/>
        </w:rPr>
      </w:pPr>
      <w:bookmarkStart w:id="64" w:name="Par509"/>
      <w:bookmarkEnd w:id="64"/>
      <w:r w:rsidRPr="00E559B0">
        <w:rPr>
          <w:sz w:val="24"/>
          <w:szCs w:val="24"/>
        </w:rPr>
        <w:t>4. Закупка путем проведения запроса предложений</w:t>
      </w:r>
    </w:p>
    <w:p w:rsidR="009F0457" w:rsidRPr="00E559B0" w:rsidRDefault="009F0457" w:rsidP="00CC1DD4">
      <w:pPr>
        <w:adjustRightInd w:val="0"/>
        <w:jc w:val="center"/>
        <w:outlineLvl w:val="0"/>
        <w:rPr>
          <w:sz w:val="24"/>
          <w:szCs w:val="24"/>
        </w:rPr>
      </w:pPr>
      <w:r w:rsidRPr="00E559B0">
        <w:rPr>
          <w:sz w:val="24"/>
          <w:szCs w:val="24"/>
        </w:rPr>
        <w:t>в электронной форме</w:t>
      </w:r>
    </w:p>
    <w:p w:rsidR="00E42EE0" w:rsidRPr="00E559B0" w:rsidRDefault="00E42EE0" w:rsidP="009F0457">
      <w:pPr>
        <w:adjustRightInd w:val="0"/>
        <w:jc w:val="center"/>
        <w:outlineLvl w:val="0"/>
        <w:rPr>
          <w:sz w:val="24"/>
          <w:szCs w:val="24"/>
        </w:rPr>
      </w:pPr>
    </w:p>
    <w:p w:rsidR="00E42EE0" w:rsidRPr="00E559B0" w:rsidRDefault="00E42EE0" w:rsidP="009F0457">
      <w:pPr>
        <w:adjustRightInd w:val="0"/>
        <w:jc w:val="center"/>
        <w:outlineLvl w:val="0"/>
        <w:rPr>
          <w:sz w:val="24"/>
          <w:szCs w:val="24"/>
        </w:rPr>
      </w:pPr>
      <w:bookmarkStart w:id="65" w:name="Par840"/>
      <w:bookmarkEnd w:id="65"/>
      <w:r w:rsidRPr="00E559B0">
        <w:rPr>
          <w:sz w:val="24"/>
          <w:szCs w:val="24"/>
        </w:rPr>
        <w:t xml:space="preserve">4.1. </w:t>
      </w:r>
      <w:r w:rsidR="00DB4AD9" w:rsidRPr="00E559B0">
        <w:rPr>
          <w:sz w:val="24"/>
          <w:szCs w:val="24"/>
        </w:rPr>
        <w:t>З</w:t>
      </w:r>
      <w:r w:rsidRPr="00E559B0">
        <w:rPr>
          <w:sz w:val="24"/>
          <w:szCs w:val="24"/>
        </w:rPr>
        <w:t>апрос предложений</w:t>
      </w:r>
      <w:r w:rsidR="009F0457" w:rsidRPr="00E559B0">
        <w:rPr>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4.1.1. </w:t>
      </w:r>
      <w:r w:rsidR="009F0457" w:rsidRPr="00E559B0">
        <w:rPr>
          <w:sz w:val="24"/>
          <w:szCs w:val="24"/>
        </w:rPr>
        <w:t>З</w:t>
      </w:r>
      <w:r w:rsidRPr="00E559B0">
        <w:rPr>
          <w:sz w:val="24"/>
          <w:szCs w:val="24"/>
        </w:rPr>
        <w:t>апрос предложений</w:t>
      </w:r>
      <w:r w:rsidR="009F0457" w:rsidRPr="00E559B0">
        <w:rPr>
          <w:sz w:val="24"/>
          <w:szCs w:val="24"/>
        </w:rPr>
        <w:t xml:space="preserve"> в электронной форме</w:t>
      </w:r>
      <w:r w:rsidRPr="00E559B0">
        <w:rPr>
          <w:sz w:val="24"/>
          <w:szCs w:val="24"/>
        </w:rPr>
        <w:t xml:space="preserve"> (далее - запрос предложений) - открытая конкурентная процедура закупки.</w:t>
      </w:r>
    </w:p>
    <w:p w:rsidR="00E42EE0" w:rsidRPr="00E559B0" w:rsidRDefault="00E42EE0" w:rsidP="00CC1DD4">
      <w:pPr>
        <w:adjustRightInd w:val="0"/>
        <w:ind w:firstLine="540"/>
        <w:jc w:val="both"/>
        <w:rPr>
          <w:sz w:val="24"/>
          <w:szCs w:val="24"/>
        </w:rPr>
      </w:pPr>
      <w:r w:rsidRPr="00E559B0">
        <w:rPr>
          <w:sz w:val="24"/>
          <w:szCs w:val="24"/>
        </w:rPr>
        <w:t>4.1.2. Запрос предложений может проводиться, если соблюдается хотя бы одно из следующих условий:</w:t>
      </w:r>
    </w:p>
    <w:p w:rsidR="00E42EE0" w:rsidRPr="00E559B0" w:rsidRDefault="00E42EE0" w:rsidP="00CC1DD4">
      <w:pPr>
        <w:adjustRightInd w:val="0"/>
        <w:ind w:firstLine="540"/>
        <w:jc w:val="both"/>
        <w:rPr>
          <w:sz w:val="24"/>
          <w:szCs w:val="24"/>
        </w:rPr>
      </w:pPr>
      <w:r w:rsidRPr="00E559B0">
        <w:rPr>
          <w:sz w:val="24"/>
          <w:szCs w:val="24"/>
        </w:rPr>
        <w:t>1) проводить конкурс нецелесообразно или невозможно ввиду срочной необходимости в удовлетворении потребностей Заказчика;</w:t>
      </w:r>
    </w:p>
    <w:p w:rsidR="00E42EE0" w:rsidRPr="00E559B0" w:rsidRDefault="00E42EE0" w:rsidP="00CC1DD4">
      <w:pPr>
        <w:adjustRightInd w:val="0"/>
        <w:ind w:firstLine="540"/>
        <w:jc w:val="both"/>
        <w:rPr>
          <w:sz w:val="24"/>
          <w:szCs w:val="24"/>
        </w:rPr>
      </w:pPr>
      <w:r w:rsidRPr="00E559B0">
        <w:rPr>
          <w:sz w:val="24"/>
          <w:szCs w:val="24"/>
        </w:rPr>
        <w:t>2) Заказчик планирует заключить договор в целях проведения научных исследований, экспериментов, разработок;</w:t>
      </w:r>
    </w:p>
    <w:p w:rsidR="00E42EE0" w:rsidRPr="00E559B0" w:rsidRDefault="00E42EE0" w:rsidP="00CC1DD4">
      <w:pPr>
        <w:adjustRightInd w:val="0"/>
        <w:ind w:firstLine="540"/>
        <w:jc w:val="both"/>
        <w:rPr>
          <w:sz w:val="24"/>
          <w:szCs w:val="24"/>
        </w:rPr>
      </w:pPr>
      <w:r w:rsidRPr="00E559B0">
        <w:rPr>
          <w:sz w:val="24"/>
          <w:szCs w:val="24"/>
        </w:rPr>
        <w:t>3) Заказчик планирует заключить кредитный договор.</w:t>
      </w:r>
    </w:p>
    <w:p w:rsidR="00E42EE0" w:rsidRPr="00E559B0" w:rsidRDefault="00E42EE0" w:rsidP="00CC1DD4">
      <w:pPr>
        <w:adjustRightInd w:val="0"/>
        <w:ind w:firstLine="540"/>
        <w:jc w:val="both"/>
        <w:rPr>
          <w:sz w:val="24"/>
          <w:szCs w:val="24"/>
        </w:rPr>
      </w:pPr>
      <w:r w:rsidRPr="00E559B0">
        <w:rPr>
          <w:sz w:val="24"/>
          <w:szCs w:val="24"/>
        </w:rPr>
        <w:t>4.1.3. Отбор предложений осуществляется на основании критериев, указанных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E42EE0" w:rsidRPr="00E559B0" w:rsidRDefault="00E42EE0" w:rsidP="00CC1DD4">
      <w:pPr>
        <w:adjustRightInd w:val="0"/>
        <w:ind w:firstLine="540"/>
        <w:jc w:val="both"/>
        <w:rPr>
          <w:sz w:val="24"/>
          <w:szCs w:val="24"/>
        </w:rPr>
      </w:pPr>
      <w:r w:rsidRPr="00E559B0">
        <w:rPr>
          <w:sz w:val="24"/>
          <w:szCs w:val="24"/>
        </w:rPr>
        <w:t xml:space="preserve">4.1.5. </w:t>
      </w:r>
      <w:proofErr w:type="gramStart"/>
      <w:r w:rsidRPr="00E559B0">
        <w:rPr>
          <w:sz w:val="24"/>
          <w:szCs w:val="24"/>
        </w:rPr>
        <w:t>Заказчик размещает в ЕИС</w:t>
      </w:r>
      <w:r w:rsidR="009F0457" w:rsidRPr="00E559B0">
        <w:rPr>
          <w:sz w:val="24"/>
          <w:szCs w:val="24"/>
        </w:rPr>
        <w:t xml:space="preserve"> и на электронной площадке</w:t>
      </w:r>
      <w:r w:rsidRPr="00E559B0">
        <w:rPr>
          <w:sz w:val="24"/>
          <w:szCs w:val="24"/>
        </w:rPr>
        <w:t xml:space="preserve"> извещение и документацию о проведении запроса предложений</w:t>
      </w:r>
      <w:r w:rsidR="004C1168" w:rsidRPr="00E559B0">
        <w:rPr>
          <w:sz w:val="24"/>
          <w:szCs w:val="24"/>
        </w:rPr>
        <w:t xml:space="preserve"> </w:t>
      </w:r>
      <w:r w:rsidR="004C1168" w:rsidRPr="007162C4">
        <w:rPr>
          <w:b/>
          <w:sz w:val="24"/>
          <w:szCs w:val="24"/>
        </w:rPr>
        <w:t>не менее чем за семь</w:t>
      </w:r>
      <w:r w:rsidRPr="007162C4">
        <w:rPr>
          <w:b/>
          <w:sz w:val="24"/>
          <w:szCs w:val="24"/>
        </w:rPr>
        <w:t xml:space="preserve"> рабочих дней</w:t>
      </w:r>
      <w:r w:rsidRPr="00E559B0">
        <w:rPr>
          <w:sz w:val="24"/>
          <w:szCs w:val="24"/>
        </w:rPr>
        <w:t xml:space="preserve"> до дня</w:t>
      </w:r>
      <w:r w:rsidR="004C1168" w:rsidRPr="00E559B0">
        <w:rPr>
          <w:sz w:val="24"/>
          <w:szCs w:val="24"/>
        </w:rPr>
        <w:t xml:space="preserve"> проведения такого запроса</w:t>
      </w:r>
      <w:r w:rsidRPr="00E559B0">
        <w:rPr>
          <w:sz w:val="24"/>
          <w:szCs w:val="24"/>
        </w:rPr>
        <w:t>,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roofErr w:type="gramEnd"/>
    </w:p>
    <w:p w:rsidR="00E42EE0" w:rsidRPr="00E559B0" w:rsidRDefault="00E42EE0" w:rsidP="00CC1DD4">
      <w:pPr>
        <w:adjustRightInd w:val="0"/>
        <w:ind w:firstLine="540"/>
        <w:jc w:val="both"/>
        <w:rPr>
          <w:sz w:val="24"/>
          <w:szCs w:val="24"/>
        </w:rPr>
      </w:pPr>
      <w:bookmarkStart w:id="66" w:name="Par850"/>
      <w:bookmarkEnd w:id="66"/>
      <w:r w:rsidRPr="00E559B0">
        <w:rPr>
          <w:sz w:val="24"/>
          <w:szCs w:val="24"/>
        </w:rPr>
        <w:t xml:space="preserve">4.1.6. </w:t>
      </w:r>
      <w:r w:rsidRPr="007162C4">
        <w:rPr>
          <w:b/>
          <w:sz w:val="24"/>
          <w:szCs w:val="24"/>
        </w:rPr>
        <w:t>Решение об отказе от проведения запроса предложений размещается в ЕИС</w:t>
      </w:r>
      <w:r w:rsidR="009F0457" w:rsidRPr="007162C4">
        <w:rPr>
          <w:b/>
          <w:sz w:val="24"/>
          <w:szCs w:val="24"/>
        </w:rPr>
        <w:t xml:space="preserve"> и на электронной площадке</w:t>
      </w:r>
      <w:r w:rsidRPr="007162C4">
        <w:rPr>
          <w:b/>
          <w:sz w:val="24"/>
          <w:szCs w:val="24"/>
        </w:rPr>
        <w:t xml:space="preserve"> в день принятия такого решения</w:t>
      </w:r>
      <w:r w:rsidRPr="00E559B0">
        <w:rPr>
          <w:sz w:val="24"/>
          <w:szCs w:val="24"/>
        </w:rPr>
        <w:t>.</w:t>
      </w:r>
    </w:p>
    <w:p w:rsidR="00E42EE0" w:rsidRPr="00E559B0" w:rsidRDefault="00E42EE0" w:rsidP="009F0457">
      <w:pPr>
        <w:adjustRightInd w:val="0"/>
        <w:ind w:firstLine="540"/>
        <w:jc w:val="both"/>
        <w:rPr>
          <w:sz w:val="24"/>
          <w:szCs w:val="24"/>
        </w:rPr>
      </w:pPr>
    </w:p>
    <w:p w:rsidR="00E42EE0" w:rsidRPr="00E559B0" w:rsidRDefault="00E42EE0" w:rsidP="00CC1DD4">
      <w:pPr>
        <w:adjustRightInd w:val="0"/>
        <w:jc w:val="center"/>
        <w:outlineLvl w:val="1"/>
        <w:rPr>
          <w:sz w:val="24"/>
          <w:szCs w:val="24"/>
        </w:rPr>
      </w:pPr>
      <w:bookmarkStart w:id="67" w:name="Par859"/>
      <w:bookmarkEnd w:id="67"/>
      <w:r w:rsidRPr="00E559B0">
        <w:rPr>
          <w:sz w:val="24"/>
          <w:szCs w:val="24"/>
        </w:rPr>
        <w:t>4.2. Извещение о проведении запроса предложений</w:t>
      </w:r>
    </w:p>
    <w:p w:rsidR="009F0457" w:rsidRPr="00E559B0" w:rsidRDefault="009F0457"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E42EE0" w:rsidRPr="00E559B0" w:rsidRDefault="00E42EE0" w:rsidP="00CC1DD4">
      <w:pPr>
        <w:adjustRightInd w:val="0"/>
        <w:ind w:firstLine="540"/>
        <w:jc w:val="both"/>
        <w:rPr>
          <w:sz w:val="24"/>
          <w:szCs w:val="24"/>
        </w:rPr>
      </w:pPr>
      <w:r w:rsidRPr="00E559B0">
        <w:rPr>
          <w:sz w:val="24"/>
          <w:szCs w:val="24"/>
        </w:rPr>
        <w:t>К извещению о запросе предложений должен прилагаться проект договора, являющийся неотъемлемой частью извещения.</w:t>
      </w:r>
    </w:p>
    <w:p w:rsidR="00E42EE0" w:rsidRPr="00E559B0" w:rsidRDefault="00E42EE0" w:rsidP="00CC1DD4">
      <w:pPr>
        <w:adjustRightInd w:val="0"/>
        <w:ind w:firstLine="540"/>
        <w:jc w:val="both"/>
        <w:rPr>
          <w:sz w:val="24"/>
          <w:szCs w:val="24"/>
        </w:rPr>
      </w:pPr>
      <w:r w:rsidRPr="00E559B0">
        <w:rPr>
          <w:sz w:val="24"/>
          <w:szCs w:val="24"/>
        </w:rPr>
        <w:t>4.2.2. Изменения, внесенные в извещение о проведении запроса предложений, размещаются Заказчиком в ЕИС</w:t>
      </w:r>
      <w:r w:rsidR="009F0457" w:rsidRPr="00E559B0">
        <w:rPr>
          <w:sz w:val="24"/>
          <w:szCs w:val="24"/>
        </w:rPr>
        <w:t xml:space="preserve"> и на электронной площадке</w:t>
      </w:r>
      <w:r w:rsidRPr="00E559B0">
        <w:rPr>
          <w:sz w:val="24"/>
          <w:szCs w:val="24"/>
        </w:rPr>
        <w:t xml:space="preserve"> не позднее трех дней со дня принятия решения об их внесении. Изменение предмета запроса предложений не допускается.</w:t>
      </w:r>
    </w:p>
    <w:p w:rsidR="00E42EE0" w:rsidRPr="00E559B0" w:rsidRDefault="00E42EE0" w:rsidP="00CC1DD4">
      <w:pPr>
        <w:adjustRightInd w:val="0"/>
        <w:ind w:firstLine="540"/>
        <w:jc w:val="both"/>
        <w:rPr>
          <w:sz w:val="24"/>
          <w:szCs w:val="24"/>
        </w:rPr>
      </w:pPr>
      <w:r w:rsidRPr="00E559B0">
        <w:rPr>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E559B0">
        <w:rPr>
          <w:sz w:val="24"/>
          <w:szCs w:val="24"/>
        </w:rPr>
        <w:t>С даты размещения</w:t>
      </w:r>
      <w:proofErr w:type="gramEnd"/>
      <w:r w:rsidRPr="00E559B0">
        <w:rPr>
          <w:sz w:val="24"/>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68" w:name="Par877"/>
      <w:bookmarkEnd w:id="68"/>
      <w:r w:rsidRPr="00E559B0">
        <w:rPr>
          <w:sz w:val="24"/>
          <w:szCs w:val="24"/>
        </w:rPr>
        <w:t>4.3. Документация о проведении запроса предложений</w:t>
      </w:r>
    </w:p>
    <w:p w:rsidR="009F0457" w:rsidRPr="00E559B0" w:rsidRDefault="009F0457"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lastRenderedPageBreak/>
        <w:t>4.3.1. Документация о проведении запроса предложений должна содержать сведения, установленные п. 1.8.2 настоящего Положения.</w:t>
      </w:r>
    </w:p>
    <w:p w:rsidR="00E42EE0" w:rsidRPr="00E559B0" w:rsidRDefault="00E42EE0" w:rsidP="00CC1DD4">
      <w:pPr>
        <w:adjustRightInd w:val="0"/>
        <w:ind w:firstLine="540"/>
        <w:jc w:val="both"/>
        <w:rPr>
          <w:sz w:val="24"/>
          <w:szCs w:val="24"/>
        </w:rPr>
      </w:pPr>
      <w:r w:rsidRPr="00E559B0">
        <w:rPr>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E42EE0" w:rsidRPr="00E559B0" w:rsidRDefault="00E42EE0" w:rsidP="00CC1DD4">
      <w:pPr>
        <w:adjustRightInd w:val="0"/>
        <w:ind w:firstLine="540"/>
        <w:jc w:val="both"/>
        <w:rPr>
          <w:sz w:val="24"/>
          <w:szCs w:val="24"/>
        </w:rPr>
      </w:pPr>
      <w:bookmarkStart w:id="69" w:name="Par882"/>
      <w:bookmarkEnd w:id="69"/>
      <w:r w:rsidRPr="00E559B0">
        <w:rPr>
          <w:sz w:val="24"/>
          <w:szCs w:val="24"/>
        </w:rPr>
        <w:t>4.3.3. Критериями оценки заявок на участие в запросе предложений могут быть:</w:t>
      </w:r>
    </w:p>
    <w:p w:rsidR="00E42EE0" w:rsidRPr="00E559B0" w:rsidRDefault="00E42EE0" w:rsidP="00CC1DD4">
      <w:pPr>
        <w:adjustRightInd w:val="0"/>
        <w:ind w:firstLine="540"/>
        <w:jc w:val="both"/>
        <w:rPr>
          <w:sz w:val="24"/>
          <w:szCs w:val="24"/>
        </w:rPr>
      </w:pPr>
      <w:r w:rsidRPr="00E559B0">
        <w:rPr>
          <w:sz w:val="24"/>
          <w:szCs w:val="24"/>
        </w:rPr>
        <w:t>1) цена;</w:t>
      </w:r>
    </w:p>
    <w:p w:rsidR="00E42EE0" w:rsidRPr="00E559B0" w:rsidRDefault="00E42EE0" w:rsidP="00CC1DD4">
      <w:pPr>
        <w:adjustRightInd w:val="0"/>
        <w:ind w:firstLine="540"/>
        <w:jc w:val="both"/>
        <w:rPr>
          <w:sz w:val="24"/>
          <w:szCs w:val="24"/>
        </w:rPr>
      </w:pPr>
      <w:r w:rsidRPr="00E559B0">
        <w:rPr>
          <w:sz w:val="24"/>
          <w:szCs w:val="24"/>
        </w:rPr>
        <w:t>2) качественные и (или) функциональные характеристики (потребительские свойства) товара, качество работ, услуг;</w:t>
      </w:r>
    </w:p>
    <w:p w:rsidR="00E42EE0" w:rsidRPr="00E559B0" w:rsidRDefault="00E42EE0" w:rsidP="00CC1DD4">
      <w:pPr>
        <w:adjustRightInd w:val="0"/>
        <w:ind w:firstLine="540"/>
        <w:jc w:val="both"/>
        <w:rPr>
          <w:sz w:val="24"/>
          <w:szCs w:val="24"/>
        </w:rPr>
      </w:pPr>
      <w:r w:rsidRPr="00E559B0">
        <w:rPr>
          <w:sz w:val="24"/>
          <w:szCs w:val="24"/>
        </w:rPr>
        <w:t>3) расходы на эксплуатацию товара;</w:t>
      </w:r>
    </w:p>
    <w:p w:rsidR="00E42EE0" w:rsidRPr="00E559B0" w:rsidRDefault="00E42EE0" w:rsidP="00CC1DD4">
      <w:pPr>
        <w:adjustRightInd w:val="0"/>
        <w:ind w:firstLine="540"/>
        <w:jc w:val="both"/>
        <w:rPr>
          <w:sz w:val="24"/>
          <w:szCs w:val="24"/>
        </w:rPr>
      </w:pPr>
      <w:r w:rsidRPr="00E559B0">
        <w:rPr>
          <w:sz w:val="24"/>
          <w:szCs w:val="24"/>
        </w:rPr>
        <w:t>4) расходы на техническое обслуживание товара;</w:t>
      </w:r>
    </w:p>
    <w:p w:rsidR="00E42EE0" w:rsidRPr="00E559B0" w:rsidRDefault="00E42EE0" w:rsidP="00CC1DD4">
      <w:pPr>
        <w:adjustRightInd w:val="0"/>
        <w:ind w:firstLine="540"/>
        <w:jc w:val="both"/>
        <w:rPr>
          <w:sz w:val="24"/>
          <w:szCs w:val="24"/>
        </w:rPr>
      </w:pPr>
      <w:r w:rsidRPr="00E559B0">
        <w:rPr>
          <w:sz w:val="24"/>
          <w:szCs w:val="24"/>
        </w:rPr>
        <w:t>5) сроки (периоды) поставки товара, выполнения работ, оказания услуг;</w:t>
      </w:r>
    </w:p>
    <w:p w:rsidR="00E42EE0" w:rsidRPr="00E559B0" w:rsidRDefault="00E42EE0" w:rsidP="00CC1DD4">
      <w:pPr>
        <w:adjustRightInd w:val="0"/>
        <w:ind w:firstLine="540"/>
        <w:jc w:val="both"/>
        <w:rPr>
          <w:sz w:val="24"/>
          <w:szCs w:val="24"/>
        </w:rPr>
      </w:pPr>
      <w:r w:rsidRPr="00E559B0">
        <w:rPr>
          <w:sz w:val="24"/>
          <w:szCs w:val="24"/>
        </w:rPr>
        <w:t>6) срок, на который предоставляются гарантии качества товара, работ, услуг;</w:t>
      </w:r>
    </w:p>
    <w:p w:rsidR="00E42EE0" w:rsidRPr="00E559B0" w:rsidRDefault="00E42EE0" w:rsidP="00CC1DD4">
      <w:pPr>
        <w:adjustRightInd w:val="0"/>
        <w:ind w:firstLine="540"/>
        <w:jc w:val="both"/>
        <w:rPr>
          <w:sz w:val="24"/>
          <w:szCs w:val="24"/>
        </w:rPr>
      </w:pPr>
      <w:r w:rsidRPr="00E559B0">
        <w:rPr>
          <w:sz w:val="24"/>
          <w:szCs w:val="24"/>
        </w:rPr>
        <w:t>7) деловая репутация участника закупок;</w:t>
      </w:r>
    </w:p>
    <w:p w:rsidR="00E42EE0" w:rsidRPr="00E559B0" w:rsidRDefault="00E42EE0" w:rsidP="00CC1DD4">
      <w:pPr>
        <w:adjustRightInd w:val="0"/>
        <w:ind w:firstLine="540"/>
        <w:jc w:val="both"/>
        <w:rPr>
          <w:sz w:val="24"/>
          <w:szCs w:val="24"/>
        </w:rPr>
      </w:pPr>
      <w:r w:rsidRPr="00E559B0">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42EE0" w:rsidRPr="00E559B0" w:rsidRDefault="00E42EE0" w:rsidP="00CC1DD4">
      <w:pPr>
        <w:adjustRightInd w:val="0"/>
        <w:ind w:firstLine="540"/>
        <w:jc w:val="both"/>
        <w:rPr>
          <w:sz w:val="24"/>
          <w:szCs w:val="24"/>
        </w:rPr>
      </w:pPr>
      <w:r w:rsidRPr="00E559B0">
        <w:rPr>
          <w:sz w:val="24"/>
          <w:szCs w:val="24"/>
        </w:rPr>
        <w:t>9) квалификация участника закупки;</w:t>
      </w:r>
    </w:p>
    <w:p w:rsidR="00E42EE0" w:rsidRPr="00E559B0" w:rsidRDefault="00E42EE0" w:rsidP="00CC1DD4">
      <w:pPr>
        <w:adjustRightInd w:val="0"/>
        <w:ind w:firstLine="540"/>
        <w:jc w:val="both"/>
        <w:rPr>
          <w:sz w:val="24"/>
          <w:szCs w:val="24"/>
        </w:rPr>
      </w:pPr>
      <w:r w:rsidRPr="00E559B0">
        <w:rPr>
          <w:sz w:val="24"/>
          <w:szCs w:val="24"/>
        </w:rPr>
        <w:t>10) квалификация работников участника закупки.</w:t>
      </w:r>
    </w:p>
    <w:p w:rsidR="00E42EE0" w:rsidRPr="00E559B0" w:rsidRDefault="00E42EE0" w:rsidP="00CC1DD4">
      <w:pPr>
        <w:adjustRightInd w:val="0"/>
        <w:ind w:firstLine="540"/>
        <w:jc w:val="both"/>
        <w:rPr>
          <w:sz w:val="24"/>
          <w:szCs w:val="24"/>
        </w:rPr>
      </w:pPr>
      <w:r w:rsidRPr="00E559B0">
        <w:rPr>
          <w:sz w:val="24"/>
          <w:szCs w:val="24"/>
        </w:rPr>
        <w:t xml:space="preserve">Для каждого критерия оценки в документации </w:t>
      </w:r>
      <w:r w:rsidR="00CD54D2" w:rsidRPr="00E559B0">
        <w:rPr>
          <w:sz w:val="24"/>
          <w:szCs w:val="24"/>
        </w:rPr>
        <w:t>о проведении запроса предложений</w:t>
      </w:r>
      <w:r w:rsidR="00CD54D2" w:rsidRPr="00E559B0">
        <w:rPr>
          <w:rFonts w:ascii="Calibri" w:hAnsi="Calibri" w:cs="Calibri"/>
        </w:rPr>
        <w:t xml:space="preserve"> </w:t>
      </w:r>
      <w:r w:rsidRPr="00E559B0">
        <w:rPr>
          <w:sz w:val="24"/>
          <w:szCs w:val="24"/>
        </w:rPr>
        <w:t>устанавливается его значимость. Совокупная значимость критериев оценки должна составлять 100 процентов.</w:t>
      </w:r>
    </w:p>
    <w:p w:rsidR="00E42EE0" w:rsidRPr="00E559B0" w:rsidRDefault="00E42EE0" w:rsidP="00CC1DD4">
      <w:pPr>
        <w:adjustRightInd w:val="0"/>
        <w:ind w:firstLine="540"/>
        <w:jc w:val="both"/>
        <w:rPr>
          <w:sz w:val="24"/>
          <w:szCs w:val="24"/>
        </w:rPr>
      </w:pPr>
      <w:r w:rsidRPr="00E559B0">
        <w:rPr>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E42EE0" w:rsidRPr="00E559B0" w:rsidRDefault="00E42EE0" w:rsidP="00CC1DD4">
      <w:pPr>
        <w:adjustRightInd w:val="0"/>
        <w:ind w:firstLine="540"/>
        <w:jc w:val="both"/>
        <w:rPr>
          <w:sz w:val="24"/>
          <w:szCs w:val="24"/>
        </w:rPr>
      </w:pPr>
      <w:r w:rsidRPr="00E559B0">
        <w:rPr>
          <w:sz w:val="24"/>
          <w:szCs w:val="24"/>
        </w:rPr>
        <w:t xml:space="preserve">4.3.5. </w:t>
      </w:r>
      <w:proofErr w:type="gramStart"/>
      <w:r w:rsidRPr="00E559B0">
        <w:rPr>
          <w:sz w:val="24"/>
          <w:szCs w:val="24"/>
        </w:rPr>
        <w:t>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70" w:name="Par897"/>
      <w:bookmarkEnd w:id="70"/>
      <w:r w:rsidRPr="00E559B0">
        <w:rPr>
          <w:sz w:val="24"/>
          <w:szCs w:val="24"/>
        </w:rPr>
        <w:t>4.4. Порядок подачи заявок на участие в запросе предложений</w:t>
      </w:r>
    </w:p>
    <w:p w:rsidR="009F0457" w:rsidRPr="00E559B0" w:rsidRDefault="009F0457"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center"/>
        <w:outlineLvl w:val="1"/>
        <w:rPr>
          <w:sz w:val="24"/>
          <w:szCs w:val="24"/>
        </w:rPr>
      </w:pPr>
    </w:p>
    <w:p w:rsidR="004E174F" w:rsidRPr="00E559B0" w:rsidRDefault="00E42EE0" w:rsidP="00CC1DD4">
      <w:pPr>
        <w:adjustRightInd w:val="0"/>
        <w:ind w:firstLine="540"/>
        <w:jc w:val="both"/>
        <w:rPr>
          <w:sz w:val="24"/>
          <w:szCs w:val="24"/>
        </w:rPr>
      </w:pPr>
      <w:r w:rsidRPr="00E559B0">
        <w:rPr>
          <w:sz w:val="24"/>
          <w:szCs w:val="24"/>
        </w:rPr>
        <w:t xml:space="preserve">4.4.1. </w:t>
      </w:r>
      <w:r w:rsidR="009F0457" w:rsidRPr="00E559B0">
        <w:rPr>
          <w:sz w:val="24"/>
          <w:szCs w:val="24"/>
        </w:rPr>
        <w:t>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3B00CC" w:rsidRPr="00E559B0" w:rsidRDefault="009F0457" w:rsidP="00CC1DD4">
      <w:pPr>
        <w:adjustRightInd w:val="0"/>
        <w:ind w:firstLine="540"/>
        <w:jc w:val="both"/>
        <w:rPr>
          <w:sz w:val="24"/>
          <w:szCs w:val="24"/>
        </w:rPr>
      </w:pPr>
      <w:r w:rsidRPr="00E559B0">
        <w:rPr>
          <w:sz w:val="24"/>
          <w:szCs w:val="24"/>
        </w:rPr>
        <w:t>Заявку в электронной форме участник направляет оператору электронной площадки.</w:t>
      </w:r>
    </w:p>
    <w:p w:rsidR="00E42EE0" w:rsidRPr="00E559B0" w:rsidRDefault="00E42EE0" w:rsidP="00CC1DD4">
      <w:pPr>
        <w:adjustRightInd w:val="0"/>
        <w:ind w:firstLine="540"/>
        <w:jc w:val="both"/>
        <w:rPr>
          <w:sz w:val="24"/>
          <w:szCs w:val="24"/>
        </w:rPr>
      </w:pPr>
      <w:r w:rsidRPr="00E559B0">
        <w:rPr>
          <w:sz w:val="24"/>
          <w:szCs w:val="24"/>
        </w:rPr>
        <w:t>4.4.2. Заявка на участие в запросе предложений должна включать:</w:t>
      </w:r>
    </w:p>
    <w:p w:rsidR="00E42EE0" w:rsidRPr="00E559B0" w:rsidRDefault="00E42EE0" w:rsidP="00CC1DD4">
      <w:pPr>
        <w:adjustRightInd w:val="0"/>
        <w:ind w:firstLine="540"/>
        <w:jc w:val="both"/>
        <w:rPr>
          <w:sz w:val="24"/>
          <w:szCs w:val="24"/>
        </w:rPr>
      </w:pPr>
      <w:proofErr w:type="gramStart"/>
      <w:r w:rsidRPr="00E559B0">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CD54D2" w:rsidRPr="00E559B0">
        <w:rPr>
          <w:sz w:val="24"/>
          <w:szCs w:val="24"/>
        </w:rPr>
        <w:t>запроса предложений</w:t>
      </w:r>
      <w:r w:rsidRPr="00E559B0">
        <w:rPr>
          <w:sz w:val="24"/>
          <w:szCs w:val="24"/>
        </w:rPr>
        <w:t>,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w:t>
      </w:r>
      <w:r w:rsidRPr="00E559B0">
        <w:rPr>
          <w:sz w:val="24"/>
          <w:szCs w:val="24"/>
        </w:rPr>
        <w:lastRenderedPageBreak/>
        <w:t>иностранных лиц). Документы должны быть получены не ранее чем за шесть месяцев до дня размещения в ЕИС</w:t>
      </w:r>
      <w:r w:rsidR="00CD54D2" w:rsidRPr="00E559B0">
        <w:rPr>
          <w:sz w:val="24"/>
          <w:szCs w:val="24"/>
        </w:rPr>
        <w:t xml:space="preserve"> извещения о проведении запроса предложений</w:t>
      </w:r>
      <w:r w:rsidRPr="00E559B0">
        <w:rPr>
          <w:sz w:val="24"/>
          <w:szCs w:val="24"/>
        </w:rPr>
        <w:t>;</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E559B0">
        <w:rPr>
          <w:rFonts w:ascii="Times New Roman" w:hAnsi="Times New Roman"/>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E42EE0" w:rsidRPr="00E559B0" w:rsidRDefault="00E42EE0" w:rsidP="00CC1DD4">
      <w:pPr>
        <w:adjustRightInd w:val="0"/>
        <w:ind w:firstLine="540"/>
        <w:jc w:val="both"/>
        <w:rPr>
          <w:sz w:val="24"/>
          <w:szCs w:val="24"/>
        </w:rPr>
      </w:pPr>
      <w:r w:rsidRPr="00E559B0">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E42EE0" w:rsidRPr="00E559B0" w:rsidRDefault="00E42EE0" w:rsidP="00CC1DD4">
      <w:pPr>
        <w:adjustRightInd w:val="0"/>
        <w:ind w:firstLine="540"/>
        <w:jc w:val="both"/>
        <w:rPr>
          <w:sz w:val="24"/>
          <w:szCs w:val="24"/>
        </w:rPr>
      </w:pPr>
      <w:r w:rsidRPr="00E559B0">
        <w:rPr>
          <w:sz w:val="24"/>
          <w:szCs w:val="24"/>
        </w:rPr>
        <w:lastRenderedPageBreak/>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w:t>
      </w:r>
      <w:r w:rsidR="00381C94" w:rsidRPr="00E559B0">
        <w:rPr>
          <w:sz w:val="24"/>
          <w:szCs w:val="24"/>
        </w:rPr>
        <w:t>ведения, если требование о пред</w:t>
      </w:r>
      <w:r w:rsidRPr="00E559B0">
        <w:rPr>
          <w:sz w:val="24"/>
          <w:szCs w:val="24"/>
        </w:rPr>
        <w:t>ставлении таких сведений было установлено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14) другие документы в соответствии с требованиями настоящего Положения и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4.4.3. Заявка на участие в запросе предложений может содержать:</w:t>
      </w:r>
    </w:p>
    <w:p w:rsidR="00E42EE0" w:rsidRPr="00E559B0" w:rsidRDefault="00E42EE0" w:rsidP="00CC1DD4">
      <w:pPr>
        <w:adjustRightInd w:val="0"/>
        <w:ind w:firstLine="540"/>
        <w:jc w:val="both"/>
        <w:rPr>
          <w:sz w:val="24"/>
          <w:szCs w:val="24"/>
        </w:rPr>
      </w:pPr>
      <w:r w:rsidRPr="00E559B0">
        <w:rPr>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E42EE0" w:rsidRPr="00E559B0" w:rsidRDefault="00E42EE0" w:rsidP="00CC1DD4">
      <w:pPr>
        <w:adjustRightInd w:val="0"/>
        <w:ind w:firstLine="540"/>
        <w:jc w:val="both"/>
        <w:rPr>
          <w:sz w:val="24"/>
          <w:szCs w:val="24"/>
        </w:rPr>
      </w:pPr>
      <w:proofErr w:type="gramStart"/>
      <w:r w:rsidRPr="00E559B0">
        <w:rPr>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E42EE0" w:rsidRPr="00E559B0" w:rsidRDefault="00E42EE0" w:rsidP="00CC1DD4">
      <w:pPr>
        <w:adjustRightInd w:val="0"/>
        <w:ind w:firstLine="540"/>
        <w:jc w:val="both"/>
        <w:rPr>
          <w:sz w:val="24"/>
          <w:szCs w:val="24"/>
        </w:rPr>
      </w:pPr>
      <w:r w:rsidRPr="00E559B0">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 xml:space="preserve">4.4.4. </w:t>
      </w:r>
      <w:r w:rsidR="009F0457" w:rsidRPr="00E559B0">
        <w:rPr>
          <w:sz w:val="24"/>
          <w:szCs w:val="24"/>
        </w:rPr>
        <w:t xml:space="preserve">Не допускается устанавливать иные требования к составу заявки на участие в запросе предложений, </w:t>
      </w:r>
      <w:proofErr w:type="gramStart"/>
      <w:r w:rsidR="009F0457" w:rsidRPr="00E559B0">
        <w:rPr>
          <w:sz w:val="24"/>
          <w:szCs w:val="24"/>
        </w:rPr>
        <w:t>помимо</w:t>
      </w:r>
      <w:proofErr w:type="gramEnd"/>
      <w:r w:rsidR="009F0457" w:rsidRPr="00E559B0">
        <w:rPr>
          <w:sz w:val="24"/>
          <w:szCs w:val="24"/>
        </w:rPr>
        <w:t xml:space="preserve"> предусмотренных настоящим Положением.</w:t>
      </w:r>
    </w:p>
    <w:p w:rsidR="009F0457" w:rsidRPr="00E559B0" w:rsidRDefault="009F0457" w:rsidP="009F0457">
      <w:pPr>
        <w:adjustRightInd w:val="0"/>
        <w:ind w:firstLine="540"/>
        <w:jc w:val="both"/>
        <w:rPr>
          <w:sz w:val="24"/>
          <w:szCs w:val="24"/>
        </w:rPr>
      </w:pPr>
      <w:r w:rsidRPr="00E559B0">
        <w:rPr>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E42EE0" w:rsidRPr="00E559B0" w:rsidRDefault="00E42EE0" w:rsidP="009F0457">
      <w:pPr>
        <w:adjustRightInd w:val="0"/>
        <w:jc w:val="center"/>
        <w:outlineLvl w:val="1"/>
        <w:rPr>
          <w:sz w:val="24"/>
          <w:szCs w:val="24"/>
        </w:rPr>
      </w:pPr>
    </w:p>
    <w:p w:rsidR="009F0457" w:rsidRPr="00E559B0" w:rsidRDefault="00E42EE0" w:rsidP="009F0457">
      <w:pPr>
        <w:adjustRightInd w:val="0"/>
        <w:jc w:val="center"/>
        <w:outlineLvl w:val="1"/>
        <w:rPr>
          <w:sz w:val="24"/>
          <w:szCs w:val="24"/>
        </w:rPr>
      </w:pPr>
      <w:bookmarkStart w:id="71" w:name="Par937"/>
      <w:bookmarkEnd w:id="71"/>
      <w:r w:rsidRPr="00E559B0">
        <w:rPr>
          <w:sz w:val="24"/>
          <w:szCs w:val="24"/>
        </w:rPr>
        <w:t xml:space="preserve">4.5. Порядок </w:t>
      </w:r>
      <w:r w:rsidR="009F0457" w:rsidRPr="00E559B0">
        <w:rPr>
          <w:sz w:val="24"/>
          <w:szCs w:val="24"/>
        </w:rPr>
        <w:t xml:space="preserve">открытия доступа к заявкам </w:t>
      </w:r>
      <w:r w:rsidRPr="00E559B0">
        <w:rPr>
          <w:sz w:val="24"/>
          <w:szCs w:val="24"/>
        </w:rPr>
        <w:t>на участие</w:t>
      </w:r>
    </w:p>
    <w:p w:rsidR="00E42EE0" w:rsidRPr="00E559B0" w:rsidRDefault="00E42EE0" w:rsidP="009F0457">
      <w:pPr>
        <w:adjustRightInd w:val="0"/>
        <w:jc w:val="center"/>
        <w:outlineLvl w:val="1"/>
        <w:rPr>
          <w:sz w:val="24"/>
          <w:szCs w:val="24"/>
        </w:rPr>
      </w:pPr>
      <w:r w:rsidRPr="00E559B0">
        <w:rPr>
          <w:sz w:val="24"/>
          <w:szCs w:val="24"/>
        </w:rPr>
        <w:t>в запросе предложений</w:t>
      </w:r>
      <w:r w:rsidR="009F0457" w:rsidRPr="00E559B0">
        <w:rPr>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4.5.1. </w:t>
      </w:r>
      <w:r w:rsidR="009F0457" w:rsidRPr="00E559B0">
        <w:rPr>
          <w:sz w:val="24"/>
          <w:szCs w:val="24"/>
        </w:rPr>
        <w:t>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E42EE0" w:rsidRPr="00E559B0" w:rsidRDefault="00E42EE0" w:rsidP="00CC1DD4">
      <w:pPr>
        <w:adjustRightInd w:val="0"/>
        <w:ind w:firstLine="540"/>
        <w:jc w:val="both"/>
        <w:rPr>
          <w:sz w:val="24"/>
          <w:szCs w:val="24"/>
        </w:rPr>
      </w:pPr>
      <w:r w:rsidRPr="00E559B0">
        <w:rPr>
          <w:sz w:val="24"/>
          <w:szCs w:val="24"/>
        </w:rPr>
        <w:t>4.5.</w:t>
      </w:r>
      <w:r w:rsidR="009F0457" w:rsidRPr="00E559B0">
        <w:rPr>
          <w:sz w:val="24"/>
          <w:szCs w:val="24"/>
        </w:rPr>
        <w:t>2</w:t>
      </w:r>
      <w:r w:rsidRPr="00E559B0">
        <w:rPr>
          <w:sz w:val="24"/>
          <w:szCs w:val="24"/>
        </w:rPr>
        <w:t xml:space="preserve">. </w:t>
      </w:r>
      <w:r w:rsidR="009F0457" w:rsidRPr="00E559B0">
        <w:rPr>
          <w:sz w:val="24"/>
          <w:szCs w:val="24"/>
        </w:rPr>
        <w:t>В протокол открытия доступа к заявкам вносятся сведения, указанные в п. 1.7.3 настоящего Положения, а также</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9F0457">
      <w:pPr>
        <w:adjustRightInd w:val="0"/>
        <w:ind w:firstLine="540"/>
        <w:jc w:val="both"/>
        <w:rPr>
          <w:sz w:val="24"/>
          <w:szCs w:val="24"/>
        </w:rPr>
      </w:pPr>
      <w:r w:rsidRPr="00E559B0">
        <w:rPr>
          <w:sz w:val="24"/>
          <w:szCs w:val="24"/>
        </w:rPr>
        <w:t>2) наименование предмета и номер запроса предложений;</w:t>
      </w:r>
    </w:p>
    <w:p w:rsidR="00E42EE0" w:rsidRPr="00E559B0" w:rsidRDefault="009F0457" w:rsidP="009F0457">
      <w:pPr>
        <w:adjustRightInd w:val="0"/>
        <w:ind w:firstLine="540"/>
        <w:jc w:val="both"/>
        <w:rPr>
          <w:sz w:val="24"/>
          <w:szCs w:val="24"/>
        </w:rPr>
      </w:pPr>
      <w:r w:rsidRPr="00E559B0">
        <w:rPr>
          <w:sz w:val="24"/>
          <w:szCs w:val="24"/>
        </w:rPr>
        <w:t>3</w:t>
      </w:r>
      <w:r w:rsidR="00E42EE0" w:rsidRPr="00E559B0">
        <w:rPr>
          <w:sz w:val="24"/>
          <w:szCs w:val="24"/>
        </w:rPr>
        <w:t xml:space="preserve">) </w:t>
      </w:r>
      <w:r w:rsidR="000548D5" w:rsidRPr="00E559B0">
        <w:rPr>
          <w:sz w:val="24"/>
          <w:szCs w:val="24"/>
        </w:rPr>
        <w:t xml:space="preserve">номер заявки, присвоенный </w:t>
      </w:r>
      <w:r w:rsidRPr="00E559B0">
        <w:rPr>
          <w:sz w:val="24"/>
          <w:szCs w:val="24"/>
        </w:rPr>
        <w:t>оператором электронной площадки</w:t>
      </w:r>
      <w:r w:rsidR="000548D5" w:rsidRPr="00E559B0">
        <w:rPr>
          <w:sz w:val="24"/>
          <w:szCs w:val="24"/>
        </w:rPr>
        <w:t>;</w:t>
      </w:r>
    </w:p>
    <w:p w:rsidR="00E42EE0" w:rsidRPr="00E559B0" w:rsidRDefault="009F0457" w:rsidP="00CC1DD4">
      <w:pPr>
        <w:adjustRightInd w:val="0"/>
        <w:ind w:firstLine="540"/>
        <w:jc w:val="both"/>
        <w:rPr>
          <w:sz w:val="24"/>
          <w:szCs w:val="24"/>
        </w:rPr>
      </w:pPr>
      <w:r w:rsidRPr="00E559B0">
        <w:rPr>
          <w:sz w:val="24"/>
          <w:szCs w:val="24"/>
        </w:rPr>
        <w:t>4</w:t>
      </w:r>
      <w:r w:rsidR="00E42EE0" w:rsidRPr="00E559B0">
        <w:rPr>
          <w:sz w:val="24"/>
          <w:szCs w:val="24"/>
        </w:rPr>
        <w:t>) почтовый адрес, контактный телефон каждого участника закупки;</w:t>
      </w:r>
    </w:p>
    <w:p w:rsidR="00E42EE0" w:rsidRPr="00E559B0" w:rsidRDefault="009F0457" w:rsidP="00CC1DD4">
      <w:pPr>
        <w:adjustRightInd w:val="0"/>
        <w:ind w:firstLine="540"/>
        <w:jc w:val="both"/>
        <w:rPr>
          <w:sz w:val="24"/>
          <w:szCs w:val="24"/>
        </w:rPr>
      </w:pPr>
      <w:r w:rsidRPr="00E559B0">
        <w:rPr>
          <w:sz w:val="24"/>
          <w:szCs w:val="24"/>
        </w:rPr>
        <w:t>5</w:t>
      </w:r>
      <w:r w:rsidR="00E42EE0" w:rsidRPr="00E559B0">
        <w:rPr>
          <w:sz w:val="24"/>
          <w:szCs w:val="24"/>
        </w:rPr>
        <w:t xml:space="preserve">) </w:t>
      </w:r>
      <w:r w:rsidRPr="00E559B0">
        <w:rPr>
          <w:sz w:val="24"/>
          <w:szCs w:val="24"/>
        </w:rPr>
        <w:t>данные о наличии</w:t>
      </w:r>
      <w:r w:rsidR="00E42EE0" w:rsidRPr="00E559B0">
        <w:rPr>
          <w:sz w:val="24"/>
          <w:szCs w:val="24"/>
        </w:rPr>
        <w:t xml:space="preserve">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E42EE0" w:rsidRPr="00E559B0" w:rsidRDefault="009F0457" w:rsidP="00CC1DD4">
      <w:pPr>
        <w:adjustRightInd w:val="0"/>
        <w:ind w:firstLine="540"/>
        <w:jc w:val="both"/>
        <w:rPr>
          <w:sz w:val="24"/>
          <w:szCs w:val="24"/>
        </w:rPr>
      </w:pPr>
      <w:r w:rsidRPr="00E559B0">
        <w:rPr>
          <w:sz w:val="24"/>
          <w:szCs w:val="24"/>
        </w:rPr>
        <w:t>6</w:t>
      </w:r>
      <w:r w:rsidR="00E42EE0" w:rsidRPr="00E559B0">
        <w:rPr>
          <w:sz w:val="24"/>
          <w:szCs w:val="24"/>
        </w:rPr>
        <w:t xml:space="preserve">) </w:t>
      </w:r>
      <w:r w:rsidRPr="00E559B0">
        <w:rPr>
          <w:sz w:val="24"/>
          <w:szCs w:val="24"/>
        </w:rPr>
        <w:t>информация о наличии</w:t>
      </w:r>
      <w:r w:rsidR="00E42EE0" w:rsidRPr="00E559B0">
        <w:rPr>
          <w:sz w:val="24"/>
          <w:szCs w:val="24"/>
        </w:rPr>
        <w:t xml:space="preserve">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00E42EE0" w:rsidRPr="00E559B0">
        <w:rPr>
          <w:sz w:val="24"/>
          <w:szCs w:val="24"/>
        </w:rPr>
        <w:t>пп</w:t>
      </w:r>
      <w:proofErr w:type="spellEnd"/>
      <w:r w:rsidR="00E42EE0" w:rsidRPr="00E559B0">
        <w:rPr>
          <w:sz w:val="24"/>
          <w:szCs w:val="24"/>
        </w:rPr>
        <w:t>. 1, 3 - 6 п. 4.3.3 настоящего Положения.</w:t>
      </w:r>
    </w:p>
    <w:p w:rsidR="00E42EE0" w:rsidRPr="00E559B0" w:rsidRDefault="00E42EE0" w:rsidP="00CC1DD4">
      <w:pPr>
        <w:adjustRightInd w:val="0"/>
        <w:ind w:firstLine="540"/>
        <w:jc w:val="both"/>
        <w:rPr>
          <w:sz w:val="24"/>
          <w:szCs w:val="24"/>
        </w:rPr>
      </w:pPr>
      <w:r w:rsidRPr="00E559B0">
        <w:rPr>
          <w:sz w:val="24"/>
          <w:szCs w:val="24"/>
        </w:rPr>
        <w:t>4.5.</w:t>
      </w:r>
      <w:r w:rsidR="009F0457" w:rsidRPr="00E559B0">
        <w:rPr>
          <w:sz w:val="24"/>
          <w:szCs w:val="24"/>
        </w:rPr>
        <w:t>3</w:t>
      </w:r>
      <w:r w:rsidRPr="00E559B0">
        <w:rPr>
          <w:sz w:val="24"/>
          <w:szCs w:val="24"/>
        </w:rPr>
        <w:t xml:space="preserve">.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w:t>
      </w:r>
      <w:r w:rsidR="009F0457" w:rsidRPr="00E559B0">
        <w:rPr>
          <w:sz w:val="24"/>
          <w:szCs w:val="24"/>
        </w:rPr>
        <w:t>открытия доступа к поданным заявкам</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4.5.</w:t>
      </w:r>
      <w:r w:rsidR="009F0457" w:rsidRPr="00E559B0">
        <w:rPr>
          <w:sz w:val="24"/>
          <w:szCs w:val="24"/>
        </w:rPr>
        <w:t>4</w:t>
      </w:r>
      <w:r w:rsidRPr="00E559B0">
        <w:rPr>
          <w:sz w:val="24"/>
          <w:szCs w:val="24"/>
        </w:rPr>
        <w:t xml:space="preserve">. </w:t>
      </w:r>
      <w:r w:rsidR="009F0457" w:rsidRPr="00E559B0">
        <w:rPr>
          <w:sz w:val="24"/>
          <w:szCs w:val="24"/>
        </w:rPr>
        <w:t>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через три дня со дня подписания.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72" w:name="Par956"/>
      <w:bookmarkEnd w:id="72"/>
      <w:r w:rsidRPr="00E559B0">
        <w:rPr>
          <w:sz w:val="24"/>
          <w:szCs w:val="24"/>
        </w:rPr>
        <w:t>4.6. Порядок рассмотрения, оценки и сопоставления заявок</w:t>
      </w:r>
    </w:p>
    <w:p w:rsidR="00E42EE0" w:rsidRPr="00E559B0" w:rsidRDefault="00E42EE0" w:rsidP="00CC1DD4">
      <w:pPr>
        <w:adjustRightInd w:val="0"/>
        <w:jc w:val="center"/>
        <w:rPr>
          <w:sz w:val="24"/>
          <w:szCs w:val="24"/>
        </w:rPr>
      </w:pPr>
      <w:r w:rsidRPr="00E559B0">
        <w:rPr>
          <w:sz w:val="24"/>
          <w:szCs w:val="24"/>
        </w:rPr>
        <w:t>на участие в запросе предложений</w:t>
      </w:r>
      <w:r w:rsidR="009F0457" w:rsidRPr="00E559B0">
        <w:rPr>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E42EE0" w:rsidRPr="00E559B0" w:rsidRDefault="00E42EE0" w:rsidP="00CC1DD4">
      <w:pPr>
        <w:adjustRightInd w:val="0"/>
        <w:ind w:firstLine="540"/>
        <w:jc w:val="both"/>
        <w:rPr>
          <w:sz w:val="24"/>
          <w:szCs w:val="24"/>
        </w:rPr>
      </w:pPr>
      <w:r w:rsidRPr="00E559B0">
        <w:rPr>
          <w:sz w:val="24"/>
          <w:szCs w:val="24"/>
        </w:rPr>
        <w:lastRenderedPageBreak/>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E42EE0" w:rsidRPr="00E559B0" w:rsidRDefault="00E42EE0" w:rsidP="00CC1DD4">
      <w:pPr>
        <w:adjustRightInd w:val="0"/>
        <w:ind w:firstLine="540"/>
        <w:jc w:val="both"/>
        <w:rPr>
          <w:sz w:val="24"/>
          <w:szCs w:val="24"/>
        </w:rPr>
      </w:pPr>
      <w:r w:rsidRPr="00E559B0">
        <w:rPr>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E42EE0" w:rsidRPr="00E559B0" w:rsidRDefault="00E42EE0" w:rsidP="00CC1DD4">
      <w:pPr>
        <w:adjustRightInd w:val="0"/>
        <w:ind w:firstLine="540"/>
        <w:jc w:val="both"/>
        <w:rPr>
          <w:sz w:val="24"/>
          <w:szCs w:val="24"/>
        </w:rPr>
      </w:pPr>
      <w:r w:rsidRPr="00E559B0">
        <w:rPr>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E42EE0" w:rsidRPr="00E559B0" w:rsidRDefault="00E42EE0" w:rsidP="00CC1DD4">
      <w:pPr>
        <w:adjustRightInd w:val="0"/>
        <w:ind w:firstLine="540"/>
        <w:jc w:val="both"/>
        <w:rPr>
          <w:sz w:val="24"/>
          <w:szCs w:val="24"/>
        </w:rPr>
      </w:pPr>
      <w:r w:rsidRPr="00E559B0">
        <w:rPr>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E42EE0" w:rsidRPr="00E559B0" w:rsidRDefault="00E42EE0" w:rsidP="00CC1DD4">
      <w:pPr>
        <w:adjustRightInd w:val="0"/>
        <w:ind w:firstLine="540"/>
        <w:jc w:val="both"/>
        <w:rPr>
          <w:sz w:val="24"/>
          <w:szCs w:val="24"/>
        </w:rPr>
      </w:pPr>
      <w:r w:rsidRPr="00E559B0">
        <w:rPr>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E42EE0" w:rsidRPr="00E559B0" w:rsidRDefault="00E42EE0" w:rsidP="00CC1DD4">
      <w:pPr>
        <w:adjustRightInd w:val="0"/>
        <w:ind w:firstLine="540"/>
        <w:jc w:val="both"/>
        <w:rPr>
          <w:sz w:val="24"/>
          <w:szCs w:val="24"/>
        </w:rPr>
      </w:pPr>
      <w:r w:rsidRPr="00E559B0">
        <w:rPr>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E42EE0" w:rsidRPr="00E559B0" w:rsidRDefault="00E42EE0" w:rsidP="00CC1DD4">
      <w:pPr>
        <w:adjustRightInd w:val="0"/>
        <w:ind w:firstLine="540"/>
        <w:jc w:val="both"/>
        <w:rPr>
          <w:sz w:val="24"/>
          <w:szCs w:val="24"/>
        </w:rPr>
      </w:pPr>
      <w:r w:rsidRPr="00E559B0">
        <w:rPr>
          <w:sz w:val="24"/>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запроса предложений;</w:t>
      </w:r>
    </w:p>
    <w:p w:rsidR="00E42EE0" w:rsidRPr="00E559B0" w:rsidRDefault="00E42EE0" w:rsidP="00CC1DD4">
      <w:pPr>
        <w:adjustRightInd w:val="0"/>
        <w:ind w:firstLine="540"/>
        <w:jc w:val="both"/>
        <w:rPr>
          <w:sz w:val="24"/>
          <w:szCs w:val="24"/>
        </w:rPr>
      </w:pPr>
      <w:r w:rsidRPr="00E559B0">
        <w:rPr>
          <w:sz w:val="24"/>
          <w:szCs w:val="24"/>
        </w:rPr>
        <w:t xml:space="preserve">3) </w:t>
      </w:r>
      <w:r w:rsidR="000548D5" w:rsidRPr="00E559B0">
        <w:rPr>
          <w:sz w:val="24"/>
          <w:szCs w:val="24"/>
        </w:rPr>
        <w:t xml:space="preserve">перечень всех участников запроса предложений, заявки которых были рассмотрены, с указанием номеров, присвоенных заявкам </w:t>
      </w:r>
      <w:r w:rsidR="000949ED" w:rsidRPr="00E559B0">
        <w:rPr>
          <w:sz w:val="24"/>
          <w:szCs w:val="24"/>
        </w:rPr>
        <w:t>оператором электронной площадки</w:t>
      </w:r>
      <w:r w:rsidR="000548D5"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w:t>
      </w:r>
      <w:r w:rsidR="003011F9" w:rsidRPr="00E559B0">
        <w:rPr>
          <w:sz w:val="24"/>
          <w:szCs w:val="24"/>
        </w:rPr>
        <w:t xml:space="preserve"> о допуске или отказе в допуске.</w:t>
      </w:r>
    </w:p>
    <w:p w:rsidR="00E42EE0" w:rsidRPr="00E559B0" w:rsidRDefault="00E42EE0" w:rsidP="00CC1DD4">
      <w:pPr>
        <w:adjustRightInd w:val="0"/>
        <w:ind w:firstLine="540"/>
        <w:jc w:val="both"/>
        <w:rPr>
          <w:sz w:val="24"/>
          <w:szCs w:val="24"/>
        </w:rPr>
      </w:pPr>
      <w:r w:rsidRPr="00E559B0">
        <w:rPr>
          <w:sz w:val="24"/>
          <w:szCs w:val="24"/>
        </w:rPr>
        <w:t>4.6.10. Протокол рассмотрения, оценки и сопоставления заявок на участие в запросе предложений размещается в ЕИС</w:t>
      </w:r>
      <w:r w:rsidR="000949ED"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adjustRightInd w:val="0"/>
        <w:ind w:firstLine="540"/>
        <w:jc w:val="both"/>
        <w:rPr>
          <w:sz w:val="24"/>
          <w:szCs w:val="24"/>
        </w:rPr>
      </w:pPr>
      <w:r w:rsidRPr="00E559B0">
        <w:rPr>
          <w:sz w:val="24"/>
          <w:szCs w:val="24"/>
        </w:rPr>
        <w:t>Данный протокол составляется в одном экземпляре, который хранится у Заказчика не менее трех лет.</w:t>
      </w:r>
    </w:p>
    <w:p w:rsidR="00E42EE0" w:rsidRPr="00E559B0" w:rsidRDefault="00E42EE0" w:rsidP="00CC1DD4">
      <w:pPr>
        <w:adjustRightInd w:val="0"/>
        <w:ind w:firstLine="540"/>
        <w:jc w:val="both"/>
        <w:rPr>
          <w:sz w:val="24"/>
          <w:szCs w:val="24"/>
        </w:rPr>
      </w:pPr>
      <w:r w:rsidRPr="00E559B0">
        <w:rPr>
          <w:sz w:val="24"/>
          <w:szCs w:val="24"/>
        </w:rPr>
        <w:t>4.6.11. По результатам запроса предложений Заказчик заключает договор с победителем в порядке, установленном в п. 1.11 настоящего Положения.</w:t>
      </w:r>
    </w:p>
    <w:p w:rsidR="00E42EE0" w:rsidRPr="00E559B0" w:rsidRDefault="00E42EE0" w:rsidP="00CC1DD4">
      <w:pPr>
        <w:adjustRightInd w:val="0"/>
        <w:ind w:firstLine="540"/>
        <w:jc w:val="both"/>
        <w:rPr>
          <w:sz w:val="24"/>
          <w:szCs w:val="24"/>
        </w:rPr>
      </w:pPr>
      <w:r w:rsidRPr="00E559B0">
        <w:rPr>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E42EE0" w:rsidRPr="00E559B0" w:rsidRDefault="00E42EE0" w:rsidP="00CC1DD4">
      <w:pPr>
        <w:adjustRightInd w:val="0"/>
        <w:ind w:firstLine="540"/>
        <w:jc w:val="both"/>
        <w:rPr>
          <w:sz w:val="24"/>
          <w:szCs w:val="24"/>
        </w:rPr>
      </w:pPr>
      <w:r w:rsidRPr="00E559B0">
        <w:rPr>
          <w:sz w:val="24"/>
          <w:szCs w:val="24"/>
        </w:rPr>
        <w:t xml:space="preserve">4.6.13. </w:t>
      </w:r>
      <w:proofErr w:type="gramStart"/>
      <w:r w:rsidRPr="00E559B0">
        <w:rPr>
          <w:sz w:val="24"/>
          <w:szCs w:val="24"/>
        </w:rPr>
        <w:t xml:space="preserve">Если Заказчик при проведении запроса предложений установил приоритет в соответствии с п. п. 1.8.19 - 1.8.21 настоящего Положения, то оценка и сопоставление </w:t>
      </w:r>
      <w:r w:rsidRPr="00E559B0">
        <w:rPr>
          <w:sz w:val="24"/>
          <w:szCs w:val="24"/>
        </w:rPr>
        <w:lastRenderedPageBreak/>
        <w:t>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E559B0">
        <w:rPr>
          <w:sz w:val="24"/>
          <w:szCs w:val="24"/>
        </w:rPr>
        <w:t xml:space="preserve"> Договор в таком случае заключается по цене, предложенной участником в заявке.</w:t>
      </w:r>
    </w:p>
    <w:p w:rsidR="00E42EE0" w:rsidRPr="00E559B0" w:rsidRDefault="00E42EE0" w:rsidP="00CC1DD4">
      <w:pPr>
        <w:adjustRightInd w:val="0"/>
        <w:jc w:val="both"/>
        <w:rPr>
          <w:sz w:val="24"/>
          <w:szCs w:val="24"/>
        </w:rPr>
      </w:pPr>
    </w:p>
    <w:p w:rsidR="000949ED" w:rsidRPr="00E559B0" w:rsidRDefault="00E42EE0" w:rsidP="00CC1DD4">
      <w:pPr>
        <w:adjustRightInd w:val="0"/>
        <w:jc w:val="center"/>
        <w:outlineLvl w:val="0"/>
        <w:rPr>
          <w:sz w:val="24"/>
          <w:szCs w:val="24"/>
        </w:rPr>
      </w:pPr>
      <w:bookmarkStart w:id="73" w:name="Par981"/>
      <w:bookmarkEnd w:id="73"/>
      <w:r w:rsidRPr="00E559B0">
        <w:rPr>
          <w:sz w:val="24"/>
          <w:szCs w:val="24"/>
        </w:rPr>
        <w:t>5. Закупка путем проведения запроса котировок</w:t>
      </w:r>
    </w:p>
    <w:p w:rsidR="00E42EE0" w:rsidRPr="00E559B0" w:rsidRDefault="000949ED" w:rsidP="00CC1DD4">
      <w:pPr>
        <w:adjustRightInd w:val="0"/>
        <w:jc w:val="center"/>
        <w:outlineLvl w:val="0"/>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74" w:name="Par983"/>
      <w:bookmarkEnd w:id="74"/>
      <w:r w:rsidRPr="00E559B0">
        <w:rPr>
          <w:sz w:val="24"/>
          <w:szCs w:val="24"/>
        </w:rPr>
        <w:t xml:space="preserve">5.1. </w:t>
      </w:r>
      <w:r w:rsidR="000949ED" w:rsidRPr="00E559B0">
        <w:rPr>
          <w:sz w:val="24"/>
          <w:szCs w:val="24"/>
        </w:rPr>
        <w:t>Запрос котировок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5.1.1. </w:t>
      </w:r>
      <w:r w:rsidR="000949ED" w:rsidRPr="00E559B0">
        <w:rPr>
          <w:sz w:val="24"/>
          <w:szCs w:val="24"/>
        </w:rPr>
        <w:t>З</w:t>
      </w:r>
      <w:r w:rsidRPr="00E559B0">
        <w:rPr>
          <w:sz w:val="24"/>
          <w:szCs w:val="24"/>
        </w:rPr>
        <w:t>апрос котировок</w:t>
      </w:r>
      <w:r w:rsidR="000949ED" w:rsidRPr="00E559B0">
        <w:rPr>
          <w:sz w:val="24"/>
          <w:szCs w:val="24"/>
        </w:rPr>
        <w:t xml:space="preserve"> в электронной форме</w:t>
      </w:r>
      <w:r w:rsidRPr="00E559B0">
        <w:rPr>
          <w:sz w:val="24"/>
          <w:szCs w:val="24"/>
        </w:rPr>
        <w:t xml:space="preserve"> (далее - запрос котировок) - открытая конкурентная процедура закупки.</w:t>
      </w:r>
    </w:p>
    <w:p w:rsidR="00E42EE0" w:rsidRPr="00E559B0" w:rsidRDefault="00E42EE0" w:rsidP="00CC1DD4">
      <w:pPr>
        <w:adjustRightInd w:val="0"/>
        <w:ind w:firstLine="540"/>
        <w:jc w:val="both"/>
        <w:rPr>
          <w:sz w:val="24"/>
          <w:szCs w:val="24"/>
        </w:rPr>
      </w:pPr>
      <w:r w:rsidRPr="00E559B0">
        <w:rPr>
          <w:sz w:val="24"/>
          <w:szCs w:val="24"/>
        </w:rPr>
        <w:t xml:space="preserve">5.1.2. Запрос котировок может проводиться, </w:t>
      </w:r>
      <w:r w:rsidR="007162C4">
        <w:rPr>
          <w:sz w:val="24"/>
          <w:szCs w:val="24"/>
        </w:rPr>
        <w:t>п</w:t>
      </w:r>
      <w:r w:rsidRPr="00E559B0">
        <w:rPr>
          <w:sz w:val="24"/>
          <w:szCs w:val="24"/>
        </w:rPr>
        <w:t>ри необходимости осуществить срочную закупку товаров, работ, услуг</w:t>
      </w:r>
      <w:r w:rsidR="007162C4">
        <w:rPr>
          <w:sz w:val="24"/>
          <w:szCs w:val="24"/>
        </w:rPr>
        <w:t>.</w:t>
      </w:r>
      <w:r w:rsidRPr="00E559B0">
        <w:rPr>
          <w:sz w:val="24"/>
          <w:szCs w:val="24"/>
        </w:rPr>
        <w:t xml:space="preserve"> Заказчик вправе принять решение о проведении запроса котировок, когда невозможно провести аукцион из-за длительности процедуры.</w:t>
      </w:r>
    </w:p>
    <w:p w:rsidR="00E42EE0" w:rsidRPr="00E559B0" w:rsidRDefault="00E42EE0" w:rsidP="00CC1DD4">
      <w:pPr>
        <w:adjustRightInd w:val="0"/>
        <w:ind w:firstLine="540"/>
        <w:jc w:val="both"/>
        <w:rPr>
          <w:sz w:val="24"/>
          <w:szCs w:val="24"/>
        </w:rPr>
      </w:pPr>
      <w:r w:rsidRPr="00E559B0">
        <w:rPr>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E42EE0" w:rsidRPr="00E559B0" w:rsidRDefault="00E42EE0" w:rsidP="00CC1DD4">
      <w:pPr>
        <w:adjustRightInd w:val="0"/>
        <w:ind w:firstLine="540"/>
        <w:jc w:val="both"/>
        <w:rPr>
          <w:sz w:val="24"/>
          <w:szCs w:val="24"/>
        </w:rPr>
      </w:pPr>
      <w:r w:rsidRPr="00E559B0">
        <w:rPr>
          <w:sz w:val="24"/>
          <w:szCs w:val="24"/>
        </w:rPr>
        <w:t>5.1.4. При проведении запроса котировок Заказчик не составляет документацию о закупке.</w:t>
      </w:r>
    </w:p>
    <w:p w:rsidR="00E42EE0" w:rsidRPr="00E559B0" w:rsidRDefault="00E42EE0" w:rsidP="00CC1DD4">
      <w:pPr>
        <w:adjustRightInd w:val="0"/>
        <w:ind w:firstLine="540"/>
        <w:jc w:val="both"/>
        <w:rPr>
          <w:sz w:val="24"/>
          <w:szCs w:val="24"/>
        </w:rPr>
      </w:pPr>
      <w:r w:rsidRPr="00E559B0">
        <w:rPr>
          <w:sz w:val="24"/>
          <w:szCs w:val="24"/>
        </w:rPr>
        <w:t>5.1.5. Заказчик размещает в ЕИС</w:t>
      </w:r>
      <w:r w:rsidR="000949ED" w:rsidRPr="00E559B0">
        <w:rPr>
          <w:sz w:val="24"/>
          <w:szCs w:val="24"/>
        </w:rPr>
        <w:t xml:space="preserve"> и на электронной площадке</w:t>
      </w:r>
      <w:r w:rsidRPr="00E559B0">
        <w:rPr>
          <w:sz w:val="24"/>
          <w:szCs w:val="24"/>
        </w:rPr>
        <w:t xml:space="preserve"> извещение о проведении запроса котировок</w:t>
      </w:r>
      <w:r w:rsidR="004C1168" w:rsidRPr="00E559B0">
        <w:rPr>
          <w:sz w:val="24"/>
          <w:szCs w:val="24"/>
        </w:rPr>
        <w:t xml:space="preserve"> не менее </w:t>
      </w:r>
      <w:r w:rsidR="004C1168" w:rsidRPr="007162C4">
        <w:rPr>
          <w:b/>
          <w:sz w:val="24"/>
          <w:szCs w:val="24"/>
        </w:rPr>
        <w:t>чем за пять</w:t>
      </w:r>
      <w:r w:rsidRPr="007162C4">
        <w:rPr>
          <w:b/>
          <w:sz w:val="24"/>
          <w:szCs w:val="24"/>
        </w:rPr>
        <w:t xml:space="preserve"> рабочих дней до дня окончания</w:t>
      </w:r>
      <w:r w:rsidRPr="00E559B0">
        <w:rPr>
          <w:sz w:val="24"/>
          <w:szCs w:val="24"/>
        </w:rPr>
        <w:t xml:space="preserve">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E42EE0" w:rsidRPr="00E559B0" w:rsidRDefault="00E42EE0" w:rsidP="00CC1DD4">
      <w:pPr>
        <w:adjustRightInd w:val="0"/>
        <w:jc w:val="both"/>
        <w:rPr>
          <w:sz w:val="24"/>
          <w:szCs w:val="24"/>
        </w:rPr>
      </w:pPr>
    </w:p>
    <w:p w:rsidR="00E42EE0" w:rsidRPr="00E559B0" w:rsidRDefault="00E42EE0" w:rsidP="00CC1DD4">
      <w:pPr>
        <w:adjustRightInd w:val="0"/>
        <w:jc w:val="center"/>
        <w:outlineLvl w:val="1"/>
        <w:rPr>
          <w:sz w:val="24"/>
          <w:szCs w:val="24"/>
        </w:rPr>
      </w:pPr>
      <w:bookmarkStart w:id="75" w:name="Par992"/>
      <w:bookmarkEnd w:id="75"/>
      <w:r w:rsidRPr="00E559B0">
        <w:rPr>
          <w:sz w:val="24"/>
          <w:szCs w:val="24"/>
        </w:rPr>
        <w:t>5.2. Извещение о проведении запроса котировок</w:t>
      </w:r>
    </w:p>
    <w:p w:rsidR="000949ED" w:rsidRPr="00E559B0" w:rsidRDefault="000949ED" w:rsidP="00CC1DD4">
      <w:pPr>
        <w:adjustRightInd w:val="0"/>
        <w:jc w:val="center"/>
        <w:outlineLvl w:val="1"/>
        <w:rPr>
          <w:sz w:val="24"/>
          <w:szCs w:val="24"/>
        </w:rPr>
      </w:pPr>
      <w:r w:rsidRPr="00E559B0">
        <w:rPr>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5.2.1. В извещение о проведении запроса котировок должны быть включены сведения, указанные в п. п. 1.8.2, 1.8.7 настоящего Положения.</w:t>
      </w:r>
    </w:p>
    <w:p w:rsidR="00E42EE0" w:rsidRPr="00E559B0" w:rsidRDefault="00E42EE0" w:rsidP="00CC1DD4">
      <w:pPr>
        <w:adjustRightInd w:val="0"/>
        <w:ind w:firstLine="540"/>
        <w:jc w:val="both"/>
        <w:rPr>
          <w:sz w:val="24"/>
          <w:szCs w:val="24"/>
        </w:rPr>
      </w:pPr>
      <w:r w:rsidRPr="00E559B0">
        <w:rPr>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E42EE0" w:rsidRPr="00E559B0" w:rsidRDefault="00E42EE0" w:rsidP="00CC1DD4">
      <w:pPr>
        <w:adjustRightInd w:val="0"/>
        <w:ind w:firstLine="540"/>
        <w:jc w:val="both"/>
        <w:rPr>
          <w:sz w:val="24"/>
          <w:szCs w:val="24"/>
        </w:rPr>
      </w:pPr>
      <w:bookmarkStart w:id="76" w:name="Par1006"/>
      <w:bookmarkEnd w:id="76"/>
      <w:r w:rsidRPr="00E559B0">
        <w:rPr>
          <w:sz w:val="24"/>
          <w:szCs w:val="24"/>
        </w:rPr>
        <w:t>5.2.2. Изменения, внесенные в извещение о проведении запроса котировок, размещаются Заказчиком в ЕИС</w:t>
      </w:r>
      <w:r w:rsidR="000949ED" w:rsidRPr="00E559B0">
        <w:rPr>
          <w:sz w:val="24"/>
          <w:szCs w:val="24"/>
        </w:rPr>
        <w:t xml:space="preserve"> и на электронной площадке </w:t>
      </w:r>
      <w:r w:rsidRPr="00E559B0">
        <w:rPr>
          <w:sz w:val="24"/>
          <w:szCs w:val="24"/>
        </w:rPr>
        <w:t>не позднее трех дней со дня принятия решения об их внесении.</w:t>
      </w:r>
    </w:p>
    <w:p w:rsidR="00E42EE0" w:rsidRPr="00E559B0" w:rsidRDefault="00E42EE0" w:rsidP="00CC1DD4">
      <w:pPr>
        <w:adjustRightInd w:val="0"/>
        <w:ind w:firstLine="540"/>
        <w:jc w:val="both"/>
        <w:rPr>
          <w:sz w:val="24"/>
          <w:szCs w:val="24"/>
        </w:rPr>
      </w:pPr>
      <w:r w:rsidRPr="00E559B0">
        <w:rPr>
          <w:sz w:val="24"/>
          <w:szCs w:val="24"/>
        </w:rPr>
        <w:t xml:space="preserve">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E559B0">
        <w:rPr>
          <w:sz w:val="24"/>
          <w:szCs w:val="24"/>
        </w:rPr>
        <w:t>С даты размещения</w:t>
      </w:r>
      <w:proofErr w:type="gramEnd"/>
      <w:r w:rsidRPr="00E559B0">
        <w:rPr>
          <w:sz w:val="24"/>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E42EE0" w:rsidRPr="00E559B0" w:rsidRDefault="00E42EE0" w:rsidP="000949ED">
      <w:pPr>
        <w:adjustRightInd w:val="0"/>
        <w:jc w:val="center"/>
        <w:outlineLvl w:val="1"/>
        <w:rPr>
          <w:sz w:val="24"/>
          <w:szCs w:val="24"/>
        </w:rPr>
      </w:pPr>
    </w:p>
    <w:p w:rsidR="00E42EE0" w:rsidRPr="00DF6812" w:rsidRDefault="00E42EE0" w:rsidP="00CC1DD4">
      <w:pPr>
        <w:adjustRightInd w:val="0"/>
        <w:jc w:val="center"/>
        <w:outlineLvl w:val="1"/>
        <w:rPr>
          <w:sz w:val="24"/>
          <w:szCs w:val="24"/>
        </w:rPr>
      </w:pPr>
      <w:bookmarkStart w:id="77" w:name="Par1014"/>
      <w:bookmarkEnd w:id="77"/>
      <w:r w:rsidRPr="00DF6812">
        <w:rPr>
          <w:sz w:val="24"/>
          <w:szCs w:val="24"/>
        </w:rPr>
        <w:t>5.3. Порядок подачи заявок на участие в запросе котировок</w:t>
      </w:r>
    </w:p>
    <w:p w:rsidR="000949ED" w:rsidRPr="00DF6812" w:rsidRDefault="000949ED" w:rsidP="00CC1DD4">
      <w:pPr>
        <w:adjustRightInd w:val="0"/>
        <w:jc w:val="center"/>
        <w:outlineLvl w:val="1"/>
        <w:rPr>
          <w:sz w:val="24"/>
          <w:szCs w:val="24"/>
        </w:rPr>
      </w:pPr>
      <w:r w:rsidRPr="00DF6812">
        <w:rPr>
          <w:sz w:val="24"/>
          <w:szCs w:val="24"/>
        </w:rPr>
        <w:t>в электронной форме</w:t>
      </w:r>
    </w:p>
    <w:p w:rsidR="00E42EE0" w:rsidRPr="00A974CD" w:rsidRDefault="00E42EE0" w:rsidP="00CC1DD4">
      <w:pPr>
        <w:adjustRightInd w:val="0"/>
        <w:jc w:val="both"/>
        <w:rPr>
          <w:b/>
          <w:sz w:val="28"/>
          <w:szCs w:val="28"/>
        </w:rPr>
      </w:pPr>
    </w:p>
    <w:p w:rsidR="00E42EE0" w:rsidRPr="00E559B0" w:rsidRDefault="00E42EE0" w:rsidP="00CC1DD4">
      <w:pPr>
        <w:adjustRightInd w:val="0"/>
        <w:ind w:firstLine="540"/>
        <w:jc w:val="both"/>
        <w:rPr>
          <w:sz w:val="24"/>
          <w:szCs w:val="24"/>
        </w:rPr>
      </w:pPr>
      <w:r w:rsidRPr="00E559B0">
        <w:rPr>
          <w:sz w:val="24"/>
          <w:szCs w:val="24"/>
        </w:rPr>
        <w:t>5.3.1. Заявка на участие в запросе котировок должна включать:</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xml:space="preserve">1) документ, содержащий сведения об участнике закупок, подавшем заявку: </w:t>
      </w:r>
      <w:proofErr w:type="gramStart"/>
      <w:r w:rsidRPr="00E559B0">
        <w:rPr>
          <w:rFonts w:ascii="Times New Roman" w:hAnsi="Times New Roman"/>
          <w:sz w:val="24"/>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участника закупок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w:t>
      </w:r>
      <w:r w:rsidRPr="00E559B0">
        <w:rPr>
          <w:sz w:val="24"/>
          <w:szCs w:val="24"/>
        </w:rPr>
        <w:lastRenderedPageBreak/>
        <w:t xml:space="preserve">за месяц до дня размещения в ЕИС извещения о проведении </w:t>
      </w:r>
      <w:r w:rsidR="00CD54D2" w:rsidRPr="00E559B0">
        <w:rPr>
          <w:sz w:val="24"/>
          <w:szCs w:val="24"/>
        </w:rPr>
        <w:t>запроса котировок</w:t>
      </w:r>
      <w:r w:rsidRPr="00E559B0">
        <w:rPr>
          <w:sz w:val="24"/>
          <w:szCs w:val="24"/>
        </w:rPr>
        <w:t>,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w:t>
      </w:r>
      <w:r w:rsidR="00CD54D2" w:rsidRPr="00E559B0">
        <w:rPr>
          <w:sz w:val="24"/>
          <w:szCs w:val="24"/>
        </w:rPr>
        <w:t>запроса котировок</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E559B0">
        <w:rPr>
          <w:sz w:val="24"/>
          <w:szCs w:val="24"/>
        </w:rPr>
        <w:t>Если от имени участника</w:t>
      </w:r>
      <w:r w:rsidR="00CD54D2" w:rsidRPr="00E559B0">
        <w:rPr>
          <w:sz w:val="24"/>
          <w:szCs w:val="24"/>
        </w:rPr>
        <w:t xml:space="preserve"> запроса котировок</w:t>
      </w:r>
      <w:r w:rsidRPr="00E559B0">
        <w:rPr>
          <w:sz w:val="24"/>
          <w:szCs w:val="24"/>
        </w:rPr>
        <w:t xml:space="preserve">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E42EE0" w:rsidRPr="00E559B0" w:rsidRDefault="00E42EE0" w:rsidP="00CC1DD4">
      <w:pPr>
        <w:adjustRightInd w:val="0"/>
        <w:ind w:firstLine="540"/>
        <w:jc w:val="both"/>
        <w:rPr>
          <w:sz w:val="24"/>
          <w:szCs w:val="24"/>
        </w:rPr>
      </w:pPr>
      <w:r w:rsidRPr="00E559B0">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w:t>
      </w:r>
      <w:r w:rsidR="001D1D71" w:rsidRPr="00E559B0">
        <w:rPr>
          <w:sz w:val="24"/>
          <w:szCs w:val="24"/>
        </w:rPr>
        <w:t>ю</w:t>
      </w:r>
      <w:r w:rsidRPr="00E559B0">
        <w:rPr>
          <w:sz w:val="24"/>
          <w:szCs w:val="24"/>
        </w:rPr>
        <w:t>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предложение о цене договора;</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w:t>
      </w:r>
      <w:r w:rsidRPr="00E559B0">
        <w:rPr>
          <w:sz w:val="24"/>
          <w:szCs w:val="24"/>
        </w:rPr>
        <w:lastRenderedPageBreak/>
        <w:t>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14) иные документы в соответствии с требованиями настоящего Положения и извещением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 xml:space="preserve">5.3.3. </w:t>
      </w:r>
      <w:r w:rsidR="000949ED" w:rsidRPr="00E559B0">
        <w:rPr>
          <w:sz w:val="24"/>
          <w:szCs w:val="24"/>
        </w:rPr>
        <w:t xml:space="preserve">Не допускается устанавливать иные требования к составу заявки на участие в запросе котировок, </w:t>
      </w:r>
      <w:proofErr w:type="gramStart"/>
      <w:r w:rsidR="000949ED" w:rsidRPr="00E559B0">
        <w:rPr>
          <w:sz w:val="24"/>
          <w:szCs w:val="24"/>
        </w:rPr>
        <w:t>помимо</w:t>
      </w:r>
      <w:proofErr w:type="gramEnd"/>
      <w:r w:rsidR="000949ED" w:rsidRPr="00E559B0">
        <w:rPr>
          <w:sz w:val="24"/>
          <w:szCs w:val="24"/>
        </w:rPr>
        <w:t xml:space="preserve"> предусмотренных настоящим Положением.</w:t>
      </w:r>
    </w:p>
    <w:p w:rsidR="00E42EE0" w:rsidRPr="00E559B0" w:rsidRDefault="00E42EE0" w:rsidP="00CC1DD4">
      <w:pPr>
        <w:adjustRightInd w:val="0"/>
        <w:ind w:firstLine="540"/>
        <w:jc w:val="both"/>
        <w:rPr>
          <w:sz w:val="24"/>
          <w:szCs w:val="24"/>
        </w:rPr>
      </w:pPr>
      <w:r w:rsidRPr="00E559B0">
        <w:rPr>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r w:rsidR="000949ED" w:rsidRPr="00E559B0">
        <w:rPr>
          <w:sz w:val="24"/>
          <w:szCs w:val="24"/>
        </w:rPr>
        <w:t>, направив об этом уведомление оператору электронной площадки</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 xml:space="preserve">5.3.5. </w:t>
      </w:r>
      <w:proofErr w:type="gramStart"/>
      <w:r w:rsidR="000949ED" w:rsidRPr="00E559B0">
        <w:rPr>
          <w:sz w:val="24"/>
          <w:szCs w:val="24"/>
        </w:rPr>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w:t>
      </w:r>
      <w:proofErr w:type="gramEnd"/>
      <w:r w:rsidR="000949ED" w:rsidRPr="00E559B0">
        <w:rPr>
          <w:sz w:val="24"/>
          <w:szCs w:val="24"/>
        </w:rPr>
        <w:t xml:space="preserve"> настоящего Положения и извещения</w:t>
      </w:r>
      <w:r w:rsidRPr="00E559B0">
        <w:rPr>
          <w:sz w:val="24"/>
          <w:szCs w:val="24"/>
        </w:rPr>
        <w:t>.</w:t>
      </w:r>
    </w:p>
    <w:p w:rsidR="000949ED" w:rsidRPr="00E559B0" w:rsidRDefault="000949ED" w:rsidP="00CC1DD4">
      <w:pPr>
        <w:adjustRightInd w:val="0"/>
        <w:ind w:firstLine="540"/>
        <w:jc w:val="both"/>
        <w:rPr>
          <w:sz w:val="24"/>
          <w:szCs w:val="24"/>
        </w:rPr>
      </w:pPr>
      <w:r w:rsidRPr="00E559B0">
        <w:rPr>
          <w:sz w:val="24"/>
          <w:szCs w:val="24"/>
        </w:rPr>
        <w:t>Заявка в электронной форме направляется оператору электронной площадки.</w:t>
      </w:r>
    </w:p>
    <w:p w:rsidR="00E42EE0" w:rsidRPr="00E559B0" w:rsidRDefault="00E42EE0" w:rsidP="00CC1DD4">
      <w:pPr>
        <w:adjustRightInd w:val="0"/>
        <w:ind w:firstLine="540"/>
        <w:jc w:val="both"/>
        <w:rPr>
          <w:sz w:val="24"/>
          <w:szCs w:val="24"/>
        </w:rPr>
      </w:pPr>
      <w:r w:rsidRPr="00E559B0">
        <w:rPr>
          <w:sz w:val="24"/>
          <w:szCs w:val="24"/>
        </w:rPr>
        <w:t xml:space="preserve">5.3.6. </w:t>
      </w:r>
      <w:r w:rsidR="000949ED" w:rsidRPr="00E559B0">
        <w:rPr>
          <w:sz w:val="24"/>
          <w:szCs w:val="24"/>
        </w:rPr>
        <w:t xml:space="preserve">Участник запроса котировок вправе подать заявку </w:t>
      </w:r>
      <w:proofErr w:type="gramStart"/>
      <w:r w:rsidR="000949ED" w:rsidRPr="00E559B0">
        <w:rPr>
          <w:sz w:val="24"/>
          <w:szCs w:val="24"/>
        </w:rPr>
        <w:t>на участие в любое время с момента размещения извещения о его проведении до предусмотренных извещением</w:t>
      </w:r>
      <w:proofErr w:type="gramEnd"/>
      <w:r w:rsidR="000949ED" w:rsidRPr="00E559B0">
        <w:rPr>
          <w:sz w:val="24"/>
          <w:szCs w:val="24"/>
        </w:rPr>
        <w:t xml:space="preserve"> о запросе котировок в электронной форме даты и времени окончания срока подачи заявок на участие.</w:t>
      </w:r>
    </w:p>
    <w:p w:rsidR="00E42EE0" w:rsidRDefault="00E42EE0" w:rsidP="00CC1DD4">
      <w:pPr>
        <w:adjustRightInd w:val="0"/>
        <w:jc w:val="both"/>
        <w:rPr>
          <w:sz w:val="24"/>
          <w:szCs w:val="24"/>
        </w:rPr>
      </w:pPr>
    </w:p>
    <w:p w:rsidR="00DF6812" w:rsidRPr="00E559B0" w:rsidRDefault="00DF6812" w:rsidP="00CC1DD4">
      <w:pPr>
        <w:adjustRightInd w:val="0"/>
        <w:jc w:val="both"/>
        <w:rPr>
          <w:sz w:val="24"/>
          <w:szCs w:val="24"/>
        </w:rPr>
      </w:pPr>
    </w:p>
    <w:p w:rsidR="00EE5C85" w:rsidRPr="00DF6812" w:rsidRDefault="00E42EE0" w:rsidP="00CC1DD4">
      <w:pPr>
        <w:adjustRightInd w:val="0"/>
        <w:jc w:val="center"/>
        <w:outlineLvl w:val="1"/>
        <w:rPr>
          <w:sz w:val="24"/>
          <w:szCs w:val="24"/>
        </w:rPr>
      </w:pPr>
      <w:bookmarkStart w:id="78" w:name="Par1044"/>
      <w:bookmarkEnd w:id="78"/>
      <w:r w:rsidRPr="00DF6812">
        <w:rPr>
          <w:sz w:val="24"/>
          <w:szCs w:val="24"/>
        </w:rPr>
        <w:t xml:space="preserve">5.4. Порядок </w:t>
      </w:r>
      <w:r w:rsidR="000949ED" w:rsidRPr="00DF6812">
        <w:rPr>
          <w:sz w:val="24"/>
          <w:szCs w:val="24"/>
        </w:rPr>
        <w:t>открытия доступа</w:t>
      </w:r>
      <w:r w:rsidRPr="00DF6812">
        <w:rPr>
          <w:sz w:val="24"/>
          <w:szCs w:val="24"/>
        </w:rPr>
        <w:t>, рассмотрения</w:t>
      </w:r>
    </w:p>
    <w:p w:rsidR="00E42EE0" w:rsidRPr="00DF6812" w:rsidRDefault="00E42EE0" w:rsidP="000949ED">
      <w:pPr>
        <w:adjustRightInd w:val="0"/>
        <w:jc w:val="center"/>
        <w:outlineLvl w:val="1"/>
        <w:rPr>
          <w:sz w:val="24"/>
          <w:szCs w:val="24"/>
        </w:rPr>
      </w:pPr>
      <w:r w:rsidRPr="00DF6812">
        <w:rPr>
          <w:sz w:val="24"/>
          <w:szCs w:val="24"/>
        </w:rPr>
        <w:t>и</w:t>
      </w:r>
      <w:r w:rsidR="00EE5C85" w:rsidRPr="00DF6812">
        <w:rPr>
          <w:sz w:val="24"/>
          <w:szCs w:val="24"/>
        </w:rPr>
        <w:t xml:space="preserve"> </w:t>
      </w:r>
      <w:r w:rsidRPr="00DF6812">
        <w:rPr>
          <w:sz w:val="24"/>
          <w:szCs w:val="24"/>
        </w:rPr>
        <w:t>оценки заявок на участие в запросе котировок</w:t>
      </w:r>
    </w:p>
    <w:p w:rsidR="000949ED" w:rsidRPr="00DF6812" w:rsidRDefault="000949ED" w:rsidP="000949ED">
      <w:pPr>
        <w:adjustRightInd w:val="0"/>
        <w:jc w:val="center"/>
        <w:outlineLvl w:val="1"/>
        <w:rPr>
          <w:sz w:val="24"/>
          <w:szCs w:val="24"/>
        </w:rPr>
      </w:pPr>
      <w:r w:rsidRPr="00DF6812">
        <w:rPr>
          <w:sz w:val="24"/>
          <w:szCs w:val="24"/>
        </w:rPr>
        <w:t>в электронной форме</w:t>
      </w:r>
    </w:p>
    <w:p w:rsidR="00E42EE0" w:rsidRPr="00A974CD" w:rsidRDefault="00E42EE0" w:rsidP="00CC1DD4">
      <w:pPr>
        <w:adjustRightInd w:val="0"/>
        <w:jc w:val="both"/>
        <w:rPr>
          <w:b/>
          <w:sz w:val="28"/>
          <w:szCs w:val="28"/>
        </w:rPr>
      </w:pPr>
    </w:p>
    <w:p w:rsidR="00E42EE0" w:rsidRPr="00E559B0" w:rsidRDefault="00E42EE0" w:rsidP="00CC1DD4">
      <w:pPr>
        <w:adjustRightInd w:val="0"/>
        <w:ind w:firstLine="540"/>
        <w:jc w:val="both"/>
        <w:rPr>
          <w:sz w:val="24"/>
          <w:szCs w:val="24"/>
        </w:rPr>
      </w:pPr>
      <w:r w:rsidRPr="00E559B0">
        <w:rPr>
          <w:sz w:val="24"/>
          <w:szCs w:val="24"/>
        </w:rPr>
        <w:t xml:space="preserve">5.4.1. </w:t>
      </w:r>
      <w:r w:rsidR="000949ED" w:rsidRPr="00E559B0">
        <w:rPr>
          <w:sz w:val="24"/>
          <w:szCs w:val="24"/>
        </w:rPr>
        <w:t>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E42EE0" w:rsidRPr="00E559B0" w:rsidRDefault="00E42EE0" w:rsidP="00CC1DD4">
      <w:pPr>
        <w:adjustRightInd w:val="0"/>
        <w:ind w:firstLine="540"/>
        <w:jc w:val="both"/>
        <w:rPr>
          <w:sz w:val="24"/>
          <w:szCs w:val="24"/>
        </w:rPr>
      </w:pPr>
      <w:r w:rsidRPr="00E559B0">
        <w:rPr>
          <w:sz w:val="24"/>
          <w:szCs w:val="24"/>
        </w:rPr>
        <w:t xml:space="preserve">5.4.2. </w:t>
      </w:r>
      <w:r w:rsidR="000949ED" w:rsidRPr="00E559B0">
        <w:rPr>
          <w:sz w:val="24"/>
          <w:szCs w:val="24"/>
        </w:rPr>
        <w:t xml:space="preserve">В протокол открытия доступа к поданным заявкам вносятся сведения, указанные </w:t>
      </w:r>
      <w:r w:rsidRPr="00E559B0">
        <w:rPr>
          <w:sz w:val="24"/>
          <w:szCs w:val="24"/>
        </w:rPr>
        <w:t>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запроса котировок;</w:t>
      </w:r>
    </w:p>
    <w:p w:rsidR="00E42EE0" w:rsidRPr="00E559B0" w:rsidRDefault="000949ED" w:rsidP="000949ED">
      <w:pPr>
        <w:adjustRightInd w:val="0"/>
        <w:ind w:firstLine="540"/>
        <w:jc w:val="both"/>
        <w:rPr>
          <w:sz w:val="24"/>
          <w:szCs w:val="24"/>
        </w:rPr>
      </w:pPr>
      <w:r w:rsidRPr="00E559B0">
        <w:rPr>
          <w:sz w:val="24"/>
          <w:szCs w:val="24"/>
        </w:rPr>
        <w:t>3</w:t>
      </w:r>
      <w:r w:rsidR="00E42EE0" w:rsidRPr="00E559B0">
        <w:rPr>
          <w:sz w:val="24"/>
          <w:szCs w:val="24"/>
        </w:rPr>
        <w:t xml:space="preserve">) </w:t>
      </w:r>
      <w:r w:rsidR="00355C60" w:rsidRPr="00E559B0">
        <w:rPr>
          <w:sz w:val="24"/>
          <w:szCs w:val="24"/>
        </w:rPr>
        <w:t xml:space="preserve">номер заявки, присвоенный </w:t>
      </w:r>
      <w:r w:rsidRPr="00E559B0">
        <w:rPr>
          <w:sz w:val="24"/>
          <w:szCs w:val="24"/>
        </w:rPr>
        <w:t>оператором электронной площадки</w:t>
      </w:r>
      <w:r w:rsidR="00355C60" w:rsidRPr="00E559B0">
        <w:rPr>
          <w:sz w:val="24"/>
          <w:szCs w:val="24"/>
        </w:rPr>
        <w:t>;</w:t>
      </w:r>
    </w:p>
    <w:p w:rsidR="00E42EE0" w:rsidRPr="00E559B0" w:rsidRDefault="000949ED" w:rsidP="00CC1DD4">
      <w:pPr>
        <w:adjustRightInd w:val="0"/>
        <w:ind w:firstLine="540"/>
        <w:jc w:val="both"/>
        <w:rPr>
          <w:sz w:val="24"/>
          <w:szCs w:val="24"/>
        </w:rPr>
      </w:pPr>
      <w:r w:rsidRPr="00E559B0">
        <w:rPr>
          <w:sz w:val="24"/>
          <w:szCs w:val="24"/>
        </w:rPr>
        <w:t>4</w:t>
      </w:r>
      <w:r w:rsidR="00E42EE0" w:rsidRPr="00E559B0">
        <w:rPr>
          <w:sz w:val="24"/>
          <w:szCs w:val="24"/>
        </w:rPr>
        <w:t>) почтовый адрес, контактный телефон каждого участника запроса котировок, а также дату и время поступления заявки;</w:t>
      </w:r>
    </w:p>
    <w:p w:rsidR="00E42EE0" w:rsidRPr="00E559B0" w:rsidRDefault="000949ED" w:rsidP="00CC1DD4">
      <w:pPr>
        <w:adjustRightInd w:val="0"/>
        <w:ind w:firstLine="540"/>
        <w:jc w:val="both"/>
        <w:rPr>
          <w:sz w:val="24"/>
          <w:szCs w:val="24"/>
        </w:rPr>
      </w:pPr>
      <w:r w:rsidRPr="00E559B0">
        <w:rPr>
          <w:sz w:val="24"/>
          <w:szCs w:val="24"/>
        </w:rPr>
        <w:t>5</w:t>
      </w:r>
      <w:r w:rsidR="00E42EE0" w:rsidRPr="00E559B0">
        <w:rPr>
          <w:sz w:val="24"/>
          <w:szCs w:val="24"/>
        </w:rPr>
        <w:t>)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сведения об участниках, которым отказано в допуске, с обоснованием отказа и сведения о решении каждого члена комиссии об отказе в допуске.</w:t>
      </w:r>
    </w:p>
    <w:p w:rsidR="00E42EE0" w:rsidRPr="00E559B0" w:rsidRDefault="00E42EE0" w:rsidP="000949ED">
      <w:pPr>
        <w:adjustRightInd w:val="0"/>
        <w:ind w:firstLine="540"/>
        <w:jc w:val="both"/>
        <w:rPr>
          <w:sz w:val="24"/>
          <w:szCs w:val="24"/>
        </w:rPr>
      </w:pPr>
      <w:r w:rsidRPr="00E559B0">
        <w:rPr>
          <w:sz w:val="24"/>
          <w:szCs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E42EE0" w:rsidRPr="00E559B0" w:rsidRDefault="00E42EE0" w:rsidP="00CC1DD4">
      <w:pPr>
        <w:adjustRightInd w:val="0"/>
        <w:ind w:firstLine="540"/>
        <w:jc w:val="both"/>
        <w:rPr>
          <w:sz w:val="24"/>
          <w:szCs w:val="24"/>
        </w:rPr>
      </w:pPr>
      <w:r w:rsidRPr="00E559B0">
        <w:rPr>
          <w:sz w:val="24"/>
          <w:szCs w:val="24"/>
        </w:rPr>
        <w:lastRenderedPageBreak/>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E42EE0" w:rsidRPr="00E559B0" w:rsidRDefault="00E42EE0" w:rsidP="00CC1DD4">
      <w:pPr>
        <w:adjustRightInd w:val="0"/>
        <w:ind w:firstLine="540"/>
        <w:jc w:val="both"/>
        <w:rPr>
          <w:sz w:val="24"/>
          <w:szCs w:val="24"/>
        </w:rPr>
      </w:pPr>
      <w:r w:rsidRPr="00E559B0">
        <w:rPr>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w:t>
      </w:r>
      <w:r w:rsidR="000949ED" w:rsidRPr="00E559B0">
        <w:rPr>
          <w:sz w:val="24"/>
          <w:szCs w:val="24"/>
        </w:rPr>
        <w:t xml:space="preserve"> и</w:t>
      </w:r>
      <w:r w:rsidR="00EE5C85" w:rsidRPr="00E559B0">
        <w:rPr>
          <w:sz w:val="24"/>
          <w:szCs w:val="24"/>
        </w:rPr>
        <w:t xml:space="preserve"> на</w:t>
      </w:r>
      <w:r w:rsidR="000949ED" w:rsidRPr="00E559B0">
        <w:rPr>
          <w:sz w:val="24"/>
          <w:szCs w:val="24"/>
        </w:rPr>
        <w:t xml:space="preserve"> электронной площадке</w:t>
      </w:r>
      <w:r w:rsidRPr="00E559B0">
        <w:rPr>
          <w:sz w:val="24"/>
          <w:szCs w:val="24"/>
        </w:rPr>
        <w:t xml:space="preserve"> не позднее чем через три дня после его подписания. Протокол составляется в одном экземпляре, который хранится у Заказчика не менее трех лет.</w:t>
      </w:r>
    </w:p>
    <w:p w:rsidR="00E42EE0" w:rsidRPr="00E559B0" w:rsidRDefault="00E42EE0" w:rsidP="00CC1DD4">
      <w:pPr>
        <w:adjustRightInd w:val="0"/>
        <w:ind w:firstLine="540"/>
        <w:jc w:val="both"/>
        <w:rPr>
          <w:sz w:val="24"/>
          <w:szCs w:val="24"/>
        </w:rPr>
      </w:pPr>
      <w:r w:rsidRPr="00E559B0">
        <w:rPr>
          <w:sz w:val="24"/>
          <w:szCs w:val="24"/>
        </w:rPr>
        <w:t>5.4.</w:t>
      </w:r>
      <w:r w:rsidR="000949ED" w:rsidRPr="00E559B0">
        <w:rPr>
          <w:sz w:val="24"/>
          <w:szCs w:val="24"/>
        </w:rPr>
        <w:t>6</w:t>
      </w:r>
      <w:r w:rsidRPr="00E559B0">
        <w:rPr>
          <w:sz w:val="24"/>
          <w:szCs w:val="24"/>
        </w:rPr>
        <w:t>. По результатам запроса котировок Заказчик заключает договор с победителем в порядке, установленном в п. 1.11 настоящего Положения.</w:t>
      </w:r>
    </w:p>
    <w:p w:rsidR="00E42EE0" w:rsidRPr="00E559B0" w:rsidRDefault="00E42EE0" w:rsidP="00CC1DD4">
      <w:pPr>
        <w:adjustRightInd w:val="0"/>
        <w:ind w:firstLine="540"/>
        <w:jc w:val="both"/>
        <w:rPr>
          <w:sz w:val="24"/>
          <w:szCs w:val="24"/>
        </w:rPr>
      </w:pPr>
      <w:r w:rsidRPr="00E559B0">
        <w:rPr>
          <w:sz w:val="24"/>
          <w:szCs w:val="24"/>
        </w:rPr>
        <w:t>5.4.</w:t>
      </w:r>
      <w:r w:rsidR="000949ED" w:rsidRPr="00E559B0">
        <w:rPr>
          <w:sz w:val="24"/>
          <w:szCs w:val="24"/>
        </w:rPr>
        <w:t>7</w:t>
      </w:r>
      <w:r w:rsidRPr="00E559B0">
        <w:rPr>
          <w:sz w:val="24"/>
          <w:szCs w:val="24"/>
        </w:rPr>
        <w:t>.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E42EE0" w:rsidRPr="00E559B0" w:rsidRDefault="00E42EE0" w:rsidP="00CC1DD4">
      <w:pPr>
        <w:adjustRightInd w:val="0"/>
        <w:ind w:firstLine="540"/>
        <w:jc w:val="both"/>
        <w:rPr>
          <w:sz w:val="24"/>
          <w:szCs w:val="24"/>
        </w:rPr>
      </w:pPr>
      <w:r w:rsidRPr="00E559B0">
        <w:rPr>
          <w:sz w:val="24"/>
          <w:szCs w:val="24"/>
        </w:rPr>
        <w:t>5.4.</w:t>
      </w:r>
      <w:r w:rsidR="000949ED" w:rsidRPr="00E559B0">
        <w:rPr>
          <w:sz w:val="24"/>
          <w:szCs w:val="24"/>
        </w:rPr>
        <w:t>8</w:t>
      </w:r>
      <w:r w:rsidRPr="00E559B0">
        <w:rPr>
          <w:sz w:val="24"/>
          <w:szCs w:val="24"/>
        </w:rPr>
        <w:t>.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E42EE0" w:rsidRDefault="00E42EE0" w:rsidP="000949ED">
      <w:pPr>
        <w:adjustRightInd w:val="0"/>
        <w:ind w:firstLine="540"/>
        <w:jc w:val="both"/>
        <w:rPr>
          <w:sz w:val="24"/>
          <w:szCs w:val="24"/>
        </w:rPr>
      </w:pPr>
      <w:r w:rsidRPr="00E559B0">
        <w:rPr>
          <w:sz w:val="24"/>
          <w:szCs w:val="24"/>
        </w:rPr>
        <w:t>5.4.</w:t>
      </w:r>
      <w:r w:rsidR="000949ED" w:rsidRPr="00E559B0">
        <w:rPr>
          <w:sz w:val="24"/>
          <w:szCs w:val="24"/>
        </w:rPr>
        <w:t>9</w:t>
      </w:r>
      <w:r w:rsidRPr="00E559B0">
        <w:rPr>
          <w:sz w:val="24"/>
          <w:szCs w:val="24"/>
        </w:rPr>
        <w:t xml:space="preserve">. </w:t>
      </w:r>
      <w:proofErr w:type="gramStart"/>
      <w:r w:rsidRPr="00E559B0">
        <w:rPr>
          <w:sz w:val="24"/>
          <w:szCs w:val="24"/>
        </w:rPr>
        <w:t>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w:t>
      </w:r>
      <w:r w:rsidR="001D1D71" w:rsidRPr="00E559B0">
        <w:rPr>
          <w:sz w:val="24"/>
          <w:szCs w:val="24"/>
        </w:rPr>
        <w:t>стным критериям оценки производи</w:t>
      </w:r>
      <w:r w:rsidRPr="00E559B0">
        <w:rPr>
          <w:sz w:val="24"/>
          <w:szCs w:val="24"/>
        </w:rPr>
        <w:t>тся по предложенной в указанных заявках цене договора, сниженной на 15 процентов.</w:t>
      </w:r>
      <w:proofErr w:type="gramEnd"/>
      <w:r w:rsidRPr="00E559B0">
        <w:rPr>
          <w:sz w:val="24"/>
          <w:szCs w:val="24"/>
        </w:rPr>
        <w:t xml:space="preserve"> Договор в таком случае заключается по цене, предложенной участником в заявке.</w:t>
      </w:r>
    </w:p>
    <w:p w:rsidR="00E5501A" w:rsidRDefault="00E5501A" w:rsidP="00DF6812">
      <w:pPr>
        <w:adjustRightInd w:val="0"/>
        <w:jc w:val="both"/>
        <w:rPr>
          <w:sz w:val="24"/>
          <w:szCs w:val="24"/>
        </w:rPr>
      </w:pPr>
    </w:p>
    <w:p w:rsidR="00E5501A" w:rsidRDefault="00E5501A" w:rsidP="00CC1DD4">
      <w:pPr>
        <w:adjustRightInd w:val="0"/>
        <w:ind w:firstLine="540"/>
        <w:jc w:val="both"/>
        <w:rPr>
          <w:sz w:val="24"/>
          <w:szCs w:val="24"/>
        </w:rPr>
      </w:pPr>
    </w:p>
    <w:p w:rsidR="00A974CD" w:rsidRDefault="00A974CD" w:rsidP="00CC1DD4">
      <w:pPr>
        <w:adjustRightInd w:val="0"/>
        <w:ind w:firstLine="540"/>
        <w:jc w:val="both"/>
        <w:rPr>
          <w:sz w:val="24"/>
          <w:szCs w:val="24"/>
        </w:rPr>
      </w:pPr>
    </w:p>
    <w:p w:rsidR="00EA6BCB" w:rsidRPr="00DF6812" w:rsidRDefault="005D6D5E" w:rsidP="00A974CD">
      <w:pPr>
        <w:adjustRightInd w:val="0"/>
        <w:ind w:firstLine="540"/>
        <w:jc w:val="center"/>
        <w:rPr>
          <w:sz w:val="24"/>
          <w:szCs w:val="24"/>
        </w:rPr>
      </w:pPr>
      <w:r>
        <w:rPr>
          <w:sz w:val="24"/>
          <w:szCs w:val="24"/>
        </w:rPr>
        <w:t>5.5</w:t>
      </w:r>
      <w:r w:rsidR="00A974CD" w:rsidRPr="00DF6812">
        <w:rPr>
          <w:sz w:val="24"/>
          <w:szCs w:val="24"/>
        </w:rPr>
        <w:t>. Порядок и особенности проведения конкурентных закупок</w:t>
      </w:r>
    </w:p>
    <w:p w:rsidR="00A974CD" w:rsidRPr="00DF6812" w:rsidRDefault="00A974CD" w:rsidP="00A974CD">
      <w:pPr>
        <w:adjustRightInd w:val="0"/>
        <w:ind w:firstLine="540"/>
        <w:jc w:val="center"/>
        <w:rPr>
          <w:sz w:val="24"/>
          <w:szCs w:val="24"/>
        </w:rPr>
      </w:pPr>
      <w:r w:rsidRPr="00DF6812">
        <w:rPr>
          <w:sz w:val="24"/>
          <w:szCs w:val="24"/>
        </w:rPr>
        <w:t xml:space="preserve"> в бумажной форме.</w:t>
      </w:r>
    </w:p>
    <w:p w:rsidR="00A974CD" w:rsidRDefault="00A974CD" w:rsidP="00A974CD">
      <w:pPr>
        <w:adjustRightInd w:val="0"/>
        <w:ind w:firstLine="540"/>
        <w:jc w:val="center"/>
        <w:rPr>
          <w:sz w:val="24"/>
          <w:szCs w:val="24"/>
        </w:rPr>
      </w:pPr>
    </w:p>
    <w:p w:rsidR="00A974CD" w:rsidRDefault="005D6D5E" w:rsidP="00CC1DD4">
      <w:pPr>
        <w:adjustRightInd w:val="0"/>
        <w:ind w:firstLine="540"/>
        <w:jc w:val="both"/>
        <w:rPr>
          <w:sz w:val="24"/>
          <w:szCs w:val="24"/>
        </w:rPr>
      </w:pPr>
      <w:r>
        <w:rPr>
          <w:sz w:val="24"/>
          <w:szCs w:val="24"/>
        </w:rPr>
        <w:t>5.5</w:t>
      </w:r>
      <w:r w:rsidR="00C457BC">
        <w:rPr>
          <w:sz w:val="24"/>
          <w:szCs w:val="24"/>
        </w:rPr>
        <w:t>.</w:t>
      </w:r>
      <w:r w:rsidR="00A974CD">
        <w:rPr>
          <w:sz w:val="24"/>
          <w:szCs w:val="24"/>
        </w:rPr>
        <w:t>1. Конкурентные закупки</w:t>
      </w:r>
      <w:r w:rsidR="00615F78">
        <w:rPr>
          <w:sz w:val="24"/>
          <w:szCs w:val="24"/>
        </w:rPr>
        <w:t>: открытый конкурс, запрос предложений цен, запрос котировок цен</w:t>
      </w:r>
      <w:r w:rsidR="00A974CD">
        <w:rPr>
          <w:sz w:val="24"/>
          <w:szCs w:val="24"/>
        </w:rPr>
        <w:t xml:space="preserve">  в бумажной фор</w:t>
      </w:r>
      <w:r w:rsidR="007162C4">
        <w:rPr>
          <w:sz w:val="24"/>
          <w:szCs w:val="24"/>
        </w:rPr>
        <w:t xml:space="preserve">ме проводятся в соответствии с разделами </w:t>
      </w:r>
      <w:r w:rsidR="00EA6BCB">
        <w:rPr>
          <w:sz w:val="24"/>
          <w:szCs w:val="24"/>
        </w:rPr>
        <w:t xml:space="preserve">1, </w:t>
      </w:r>
      <w:r w:rsidR="00A974CD">
        <w:rPr>
          <w:sz w:val="24"/>
          <w:szCs w:val="24"/>
        </w:rPr>
        <w:t>2</w:t>
      </w:r>
      <w:r w:rsidR="007162C4">
        <w:rPr>
          <w:sz w:val="24"/>
          <w:szCs w:val="24"/>
        </w:rPr>
        <w:t xml:space="preserve"> </w:t>
      </w:r>
      <w:r w:rsidR="00EA6BCB">
        <w:rPr>
          <w:sz w:val="24"/>
          <w:szCs w:val="24"/>
        </w:rPr>
        <w:t>,</w:t>
      </w:r>
      <w:r w:rsidR="00615F78">
        <w:rPr>
          <w:sz w:val="24"/>
          <w:szCs w:val="24"/>
        </w:rPr>
        <w:t>4</w:t>
      </w:r>
      <w:r w:rsidR="00A974CD">
        <w:rPr>
          <w:sz w:val="24"/>
          <w:szCs w:val="24"/>
        </w:rPr>
        <w:t xml:space="preserve">-5 </w:t>
      </w:r>
      <w:r w:rsidR="002401E6">
        <w:rPr>
          <w:sz w:val="24"/>
          <w:szCs w:val="24"/>
        </w:rPr>
        <w:t xml:space="preserve"> настоящего Положения.</w:t>
      </w:r>
    </w:p>
    <w:p w:rsidR="00E5501A" w:rsidRDefault="005D6D5E" w:rsidP="00CC1DD4">
      <w:pPr>
        <w:adjustRightInd w:val="0"/>
        <w:ind w:firstLine="540"/>
        <w:jc w:val="both"/>
        <w:rPr>
          <w:sz w:val="24"/>
          <w:szCs w:val="24"/>
        </w:rPr>
      </w:pPr>
      <w:r>
        <w:rPr>
          <w:sz w:val="24"/>
          <w:szCs w:val="24"/>
        </w:rPr>
        <w:t>5.5</w:t>
      </w:r>
      <w:r w:rsidR="002401E6">
        <w:rPr>
          <w:sz w:val="24"/>
          <w:szCs w:val="24"/>
        </w:rPr>
        <w:t xml:space="preserve">.2. </w:t>
      </w:r>
      <w:r w:rsidR="0060616B">
        <w:rPr>
          <w:sz w:val="24"/>
          <w:szCs w:val="24"/>
        </w:rPr>
        <w:t>особенности проведения конкурентных закупок в бумажной форме:</w:t>
      </w:r>
    </w:p>
    <w:p w:rsidR="0060616B" w:rsidRDefault="0060616B" w:rsidP="00CC1DD4">
      <w:pPr>
        <w:adjustRightInd w:val="0"/>
        <w:ind w:firstLine="540"/>
        <w:jc w:val="both"/>
        <w:rPr>
          <w:sz w:val="24"/>
          <w:szCs w:val="24"/>
        </w:rPr>
      </w:pPr>
      <w:r>
        <w:rPr>
          <w:sz w:val="24"/>
          <w:szCs w:val="24"/>
        </w:rPr>
        <w:t>- извещение, документация (при наличии) закупки должны содержать информацию в соответствии с требованием к составу документов при проведении конкурентных закупок в электронной форме;</w:t>
      </w:r>
    </w:p>
    <w:p w:rsidR="0060616B" w:rsidRDefault="0060616B" w:rsidP="00CC1DD4">
      <w:pPr>
        <w:adjustRightInd w:val="0"/>
        <w:ind w:firstLine="540"/>
        <w:jc w:val="both"/>
        <w:rPr>
          <w:sz w:val="24"/>
          <w:szCs w:val="24"/>
        </w:rPr>
      </w:pPr>
      <w:r>
        <w:rPr>
          <w:sz w:val="24"/>
          <w:szCs w:val="24"/>
        </w:rPr>
        <w:t>- информация и документы закупки размещаются заказчиком в единой информационной системе закупок в срок, в соответствии с требованиями и порядком о размещении закупок в электронной форме.</w:t>
      </w:r>
    </w:p>
    <w:p w:rsidR="00B5609A" w:rsidRDefault="00B5609A" w:rsidP="00CC1DD4">
      <w:pPr>
        <w:adjustRightInd w:val="0"/>
        <w:ind w:firstLine="540"/>
        <w:jc w:val="both"/>
        <w:rPr>
          <w:sz w:val="24"/>
          <w:szCs w:val="24"/>
        </w:rPr>
      </w:pPr>
      <w:r>
        <w:rPr>
          <w:sz w:val="24"/>
          <w:szCs w:val="24"/>
        </w:rPr>
        <w:t xml:space="preserve">- заказчиком могут быть установлены требования </w:t>
      </w:r>
      <w:r w:rsidR="00420DFC" w:rsidRPr="0090153A">
        <w:rPr>
          <w:sz w:val="24"/>
          <w:szCs w:val="24"/>
        </w:rPr>
        <w:t>к содержанию, форме, оформлению и составу заявки на участие в закупке</w:t>
      </w:r>
      <w:r w:rsidR="00420DFC">
        <w:rPr>
          <w:sz w:val="24"/>
          <w:szCs w:val="24"/>
        </w:rPr>
        <w:t>,</w:t>
      </w:r>
      <w:r>
        <w:rPr>
          <w:sz w:val="24"/>
          <w:szCs w:val="24"/>
        </w:rPr>
        <w:t xml:space="preserve"> формам документов для предоставления в составе заявки и иные  требования в рамках законодательства</w:t>
      </w:r>
      <w:r w:rsidR="00420DFC">
        <w:rPr>
          <w:sz w:val="24"/>
          <w:szCs w:val="24"/>
        </w:rPr>
        <w:t xml:space="preserve"> и настоящего Положения</w:t>
      </w:r>
      <w:r>
        <w:rPr>
          <w:sz w:val="24"/>
          <w:szCs w:val="24"/>
        </w:rPr>
        <w:t>.</w:t>
      </w:r>
    </w:p>
    <w:p w:rsidR="0060616B" w:rsidRDefault="0060616B" w:rsidP="0060616B">
      <w:pPr>
        <w:pStyle w:val="ConsPlusNormal"/>
        <w:spacing w:line="240" w:lineRule="atLeast"/>
        <w:jc w:val="both"/>
        <w:rPr>
          <w:rFonts w:ascii="Times New Roman" w:hAnsi="Times New Roman" w:cs="Times New Roman"/>
          <w:sz w:val="24"/>
          <w:szCs w:val="24"/>
        </w:rPr>
      </w:pPr>
      <w:r>
        <w:rPr>
          <w:sz w:val="24"/>
          <w:szCs w:val="24"/>
        </w:rPr>
        <w:t xml:space="preserve">          </w:t>
      </w:r>
      <w:r w:rsidR="005D6D5E">
        <w:rPr>
          <w:sz w:val="24"/>
          <w:szCs w:val="24"/>
        </w:rPr>
        <w:t>5.5</w:t>
      </w:r>
      <w:r w:rsidR="002401E6" w:rsidRPr="00DF6812">
        <w:rPr>
          <w:sz w:val="24"/>
          <w:szCs w:val="24"/>
        </w:rPr>
        <w:t xml:space="preserve">.3. </w:t>
      </w:r>
      <w:r w:rsidR="000A2C03" w:rsidRPr="00DF6812">
        <w:rPr>
          <w:sz w:val="24"/>
          <w:szCs w:val="24"/>
        </w:rPr>
        <w:t>Порядок подачи заявок</w:t>
      </w:r>
      <w:r w:rsidR="00EE31CB" w:rsidRPr="00DF6812">
        <w:rPr>
          <w:sz w:val="24"/>
          <w:szCs w:val="24"/>
        </w:rPr>
        <w:t>:</w:t>
      </w:r>
      <w:r w:rsidR="000A2C03" w:rsidRPr="00DF6812">
        <w:rPr>
          <w:sz w:val="24"/>
          <w:szCs w:val="24"/>
        </w:rPr>
        <w:t xml:space="preserve"> </w:t>
      </w:r>
      <w:proofErr w:type="gramStart"/>
      <w:r w:rsidRPr="00DF6812">
        <w:rPr>
          <w:rFonts w:ascii="Times New Roman" w:hAnsi="Times New Roman" w:cs="Times New Roman"/>
          <w:sz w:val="24"/>
          <w:szCs w:val="24"/>
        </w:rPr>
        <w:t>Участник</w:t>
      </w:r>
      <w:r w:rsidRPr="0090153A">
        <w:rPr>
          <w:rFonts w:ascii="Times New Roman" w:hAnsi="Times New Roman" w:cs="Times New Roman"/>
          <w:sz w:val="24"/>
          <w:szCs w:val="24"/>
        </w:rPr>
        <w:t xml:space="preserve">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90153A">
        <w:rPr>
          <w:rFonts w:ascii="Times New Roman" w:hAnsi="Times New Roman" w:cs="Times New Roman"/>
          <w:sz w:val="24"/>
          <w:szCs w:val="24"/>
        </w:rPr>
        <w:t xml:space="preserve"> Участник конкурентной закупки вправе изменить </w:t>
      </w:r>
      <w:r w:rsidRPr="0090153A">
        <w:rPr>
          <w:rFonts w:ascii="Times New Roman" w:hAnsi="Times New Roman" w:cs="Times New Roman"/>
          <w:sz w:val="24"/>
          <w:szCs w:val="24"/>
        </w:rPr>
        <w:lastRenderedPageBreak/>
        <w:t>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Pr>
          <w:rFonts w:ascii="Times New Roman" w:hAnsi="Times New Roman" w:cs="Times New Roman"/>
          <w:sz w:val="24"/>
          <w:szCs w:val="24"/>
        </w:rPr>
        <w:t xml:space="preserve"> </w:t>
      </w:r>
      <w:r w:rsidRPr="0090153A">
        <w:rPr>
          <w:rFonts w:ascii="Times New Roman" w:hAnsi="Times New Roman" w:cs="Times New Roman"/>
          <w:sz w:val="24"/>
          <w:szCs w:val="24"/>
        </w:rPr>
        <w:t>Заявка в бумажной форме должна быть вложена в конверт и содержать опись предоставленных документов. При отсутствии описи поданных документов в случае отсутствия поданных документов, претензии не принимаются.</w:t>
      </w:r>
      <w:r>
        <w:rPr>
          <w:rFonts w:ascii="Times New Roman" w:hAnsi="Times New Roman" w:cs="Times New Roman"/>
          <w:sz w:val="24"/>
          <w:szCs w:val="24"/>
        </w:rPr>
        <w:t xml:space="preserve"> </w:t>
      </w:r>
      <w:r w:rsidRPr="0090153A">
        <w:rPr>
          <w:rFonts w:ascii="Times New Roman" w:hAnsi="Times New Roman" w:cs="Times New Roman"/>
          <w:sz w:val="24"/>
          <w:szCs w:val="24"/>
        </w:rPr>
        <w:t>Предусмотрена возможность подачи заявки через электронную почту</w:t>
      </w:r>
      <w:r>
        <w:rPr>
          <w:rFonts w:ascii="Times New Roman" w:hAnsi="Times New Roman" w:cs="Times New Roman"/>
          <w:sz w:val="24"/>
          <w:szCs w:val="24"/>
        </w:rPr>
        <w:t>, указанной в извещении.</w:t>
      </w:r>
      <w:r w:rsidRPr="0090153A">
        <w:rPr>
          <w:rFonts w:ascii="Times New Roman" w:hAnsi="Times New Roman" w:cs="Times New Roman"/>
          <w:sz w:val="24"/>
          <w:szCs w:val="24"/>
        </w:rPr>
        <w:t xml:space="preserve"> При этом</w:t>
      </w:r>
      <w:proofErr w:type="gramStart"/>
      <w:r w:rsidR="00B5609A">
        <w:rPr>
          <w:rFonts w:ascii="Times New Roman" w:hAnsi="Times New Roman" w:cs="Times New Roman"/>
          <w:sz w:val="24"/>
          <w:szCs w:val="24"/>
        </w:rPr>
        <w:t>,</w:t>
      </w:r>
      <w:proofErr w:type="gramEnd"/>
      <w:r w:rsidRPr="0090153A">
        <w:rPr>
          <w:rFonts w:ascii="Times New Roman" w:hAnsi="Times New Roman" w:cs="Times New Roman"/>
          <w:sz w:val="24"/>
          <w:szCs w:val="24"/>
        </w:rPr>
        <w:t xml:space="preserve"> после отправления заявки удостовериться о получении заявки заказчиком и внесении записи о регистрации заявки в журнале заявок. В случае отсутствия регистрации заявки, отправленной электронной почтой, в журнале заявок, заявка будет считаться не поданной.</w:t>
      </w:r>
    </w:p>
    <w:p w:rsidR="00B5609A" w:rsidRPr="00DF6812" w:rsidRDefault="005D6D5E" w:rsidP="00B5609A">
      <w:pPr>
        <w:jc w:val="both"/>
        <w:rPr>
          <w:sz w:val="24"/>
          <w:szCs w:val="24"/>
        </w:rPr>
      </w:pPr>
      <w:r>
        <w:rPr>
          <w:sz w:val="24"/>
          <w:szCs w:val="24"/>
        </w:rPr>
        <w:t>5.5</w:t>
      </w:r>
      <w:r w:rsidR="00B5609A">
        <w:rPr>
          <w:sz w:val="24"/>
          <w:szCs w:val="24"/>
        </w:rPr>
        <w:t xml:space="preserve">.4. </w:t>
      </w:r>
      <w:r w:rsidR="00B5609A" w:rsidRPr="0090153A">
        <w:rPr>
          <w:sz w:val="24"/>
          <w:szCs w:val="24"/>
        </w:rPr>
        <w:t>Заявки участников закупки рассматриваются на соответствие требованиям извещения о проведении закупки, при соответствии заявки участники допускаются к участию в закупке. Оцен</w:t>
      </w:r>
      <w:r w:rsidR="00B5609A">
        <w:rPr>
          <w:sz w:val="24"/>
          <w:szCs w:val="24"/>
        </w:rPr>
        <w:t>ка заявок при проведении запроса котировок цен производится п</w:t>
      </w:r>
      <w:r w:rsidR="00B5609A" w:rsidRPr="0090153A">
        <w:rPr>
          <w:sz w:val="24"/>
          <w:szCs w:val="24"/>
        </w:rPr>
        <w:t>о ценовым критериям.</w:t>
      </w:r>
      <w:r w:rsidR="00B5609A">
        <w:rPr>
          <w:sz w:val="24"/>
          <w:szCs w:val="24"/>
        </w:rPr>
        <w:t xml:space="preserve">  </w:t>
      </w:r>
      <w:r w:rsidR="00B5609A" w:rsidRPr="0090153A">
        <w:rPr>
          <w:sz w:val="24"/>
          <w:szCs w:val="24"/>
        </w:rPr>
        <w:t xml:space="preserve">Заявке соответствующей всем требованиям извещения и содержащей предложение о наименьшей цене договора присваивается 1- й номер и участник с таким ценовым предложением объявляется победителем закупки. 2-й номер присваивается заявке участника, соответствующей всем требованиям извещения и содержащей ценовое предложение после победителя закупки. </w:t>
      </w:r>
      <w:r w:rsidR="00B5609A">
        <w:rPr>
          <w:sz w:val="24"/>
          <w:szCs w:val="24"/>
        </w:rPr>
        <w:t xml:space="preserve">При проведении запроса предложений, рассмотрение и оценка заявок проводится  по критериям, установленным заказчиком в документации закупки. Порядок оценки и сопоставления заявок на участие в запросе предложений цен определяется заказчиком. </w:t>
      </w:r>
      <w:r w:rsidR="00B5609A" w:rsidRPr="0090153A">
        <w:rPr>
          <w:sz w:val="24"/>
          <w:szCs w:val="24"/>
        </w:rPr>
        <w:t>По итогам рассмотрения, оценки заявок формируется итоговый протокол.</w:t>
      </w:r>
      <w:r w:rsidR="00B5609A">
        <w:rPr>
          <w:sz w:val="24"/>
          <w:szCs w:val="24"/>
        </w:rPr>
        <w:t xml:space="preserve"> </w:t>
      </w:r>
      <w:r w:rsidR="00B5609A" w:rsidRPr="0090153A">
        <w:rPr>
          <w:sz w:val="24"/>
          <w:szCs w:val="24"/>
        </w:rPr>
        <w:t xml:space="preserve">Протокол рассмотрения и оценки  </w:t>
      </w:r>
      <w:r w:rsidR="00B5609A" w:rsidRPr="00DF6812">
        <w:rPr>
          <w:sz w:val="24"/>
          <w:szCs w:val="24"/>
        </w:rPr>
        <w:t>заявок (итоговый протокол) участников закупки размещается на официальном сайте закупок в течение 3-х дней со дня подписания протокола членами закупочной комиссии</w:t>
      </w:r>
    </w:p>
    <w:p w:rsidR="00420DFC" w:rsidRDefault="005D6D5E" w:rsidP="00420DFC">
      <w:pPr>
        <w:jc w:val="both"/>
        <w:rPr>
          <w:sz w:val="24"/>
          <w:szCs w:val="24"/>
        </w:rPr>
      </w:pPr>
      <w:r>
        <w:rPr>
          <w:sz w:val="24"/>
          <w:szCs w:val="24"/>
        </w:rPr>
        <w:t>5.5</w:t>
      </w:r>
      <w:r w:rsidR="00B5609A" w:rsidRPr="00DF6812">
        <w:rPr>
          <w:sz w:val="24"/>
          <w:szCs w:val="24"/>
        </w:rPr>
        <w:t xml:space="preserve">.5. Порядок заключения договора по итогам проведения закупок в бумажной форме: </w:t>
      </w:r>
      <w:r w:rsidR="00420DFC" w:rsidRPr="00DF6812">
        <w:rPr>
          <w:sz w:val="24"/>
          <w:szCs w:val="24"/>
        </w:rPr>
        <w:t>Договор заключается</w:t>
      </w:r>
      <w:r w:rsidR="00420DFC" w:rsidRPr="0090153A">
        <w:rPr>
          <w:sz w:val="24"/>
          <w:szCs w:val="24"/>
        </w:rPr>
        <w:t xml:space="preserve"> не ранее чем через десять дней, но не позднее чем через двадцать дней </w:t>
      </w:r>
      <w:proofErr w:type="gramStart"/>
      <w:r w:rsidR="00420DFC" w:rsidRPr="0090153A">
        <w:rPr>
          <w:sz w:val="24"/>
          <w:szCs w:val="24"/>
        </w:rPr>
        <w:t>с даты размещения</w:t>
      </w:r>
      <w:proofErr w:type="gramEnd"/>
      <w:r w:rsidR="00420DFC" w:rsidRPr="0090153A">
        <w:rPr>
          <w:sz w:val="24"/>
          <w:szCs w:val="24"/>
        </w:rPr>
        <w:t xml:space="preserve"> </w:t>
      </w:r>
      <w:r w:rsidR="00420DFC" w:rsidRPr="0090153A">
        <w:rPr>
          <w:bCs/>
          <w:i/>
          <w:iCs/>
          <w:sz w:val="24"/>
          <w:szCs w:val="24"/>
        </w:rPr>
        <w:t xml:space="preserve">в единой информационной системе </w:t>
      </w:r>
      <w:r w:rsidR="00420DFC" w:rsidRPr="0090153A">
        <w:rPr>
          <w:sz w:val="24"/>
          <w:szCs w:val="24"/>
        </w:rPr>
        <w:t xml:space="preserve">протокола о результатах проведения закупок. </w:t>
      </w:r>
      <w:r w:rsidR="009301B8">
        <w:rPr>
          <w:sz w:val="24"/>
          <w:szCs w:val="24"/>
        </w:rPr>
        <w:t>Заключение</w:t>
      </w:r>
      <w:r w:rsidR="00420DFC">
        <w:rPr>
          <w:sz w:val="24"/>
          <w:szCs w:val="24"/>
        </w:rPr>
        <w:t xml:space="preserve"> договора по результатам проведения закупок в бумажной форме </w:t>
      </w:r>
      <w:r w:rsidR="009301B8">
        <w:rPr>
          <w:sz w:val="24"/>
          <w:szCs w:val="24"/>
        </w:rPr>
        <w:t xml:space="preserve">проводится в соответствии </w:t>
      </w:r>
      <w:r w:rsidR="00420DFC">
        <w:rPr>
          <w:sz w:val="24"/>
          <w:szCs w:val="24"/>
        </w:rPr>
        <w:t xml:space="preserve"> с </w:t>
      </w:r>
      <w:r w:rsidR="009301B8">
        <w:rPr>
          <w:sz w:val="24"/>
          <w:szCs w:val="24"/>
        </w:rPr>
        <w:t xml:space="preserve"> частью 1.11 настоящего Положения и документации закупки</w:t>
      </w:r>
      <w:r w:rsidR="00420DFC">
        <w:rPr>
          <w:sz w:val="24"/>
          <w:szCs w:val="24"/>
        </w:rPr>
        <w:t>.</w:t>
      </w:r>
      <w:r w:rsidR="009301B8">
        <w:rPr>
          <w:sz w:val="24"/>
          <w:szCs w:val="24"/>
        </w:rPr>
        <w:t xml:space="preserve"> Проект договора, после размещения итогового протокола по результатам проведенной закупки, в течение 3 (трех) рабочих дней передается победителю закупки или участнику, с которым заключается договор. Победитель или участник закупки, с которым заключается договор, в случае отсутствия разногласий по условиям проекта договора, подписывает договор и в течение 5 дней передает подписанный договор к заказчику.  В случае установления разногласий по проекту договора, победитель или участник с которым заключается договор, обязан направить заказчику протокол разногласий в течение 3(трех) рабочих дней </w:t>
      </w:r>
      <w:proofErr w:type="gramStart"/>
      <w:r w:rsidR="009301B8">
        <w:rPr>
          <w:sz w:val="24"/>
          <w:szCs w:val="24"/>
        </w:rPr>
        <w:t>с даты установления</w:t>
      </w:r>
      <w:proofErr w:type="gramEnd"/>
      <w:r w:rsidR="009301B8">
        <w:rPr>
          <w:sz w:val="24"/>
          <w:szCs w:val="24"/>
        </w:rPr>
        <w:t xml:space="preserve"> разногласий.  </w:t>
      </w:r>
    </w:p>
    <w:p w:rsidR="00420DFC" w:rsidRPr="0090153A" w:rsidRDefault="005D6D5E" w:rsidP="000D1334">
      <w:pPr>
        <w:jc w:val="center"/>
        <w:rPr>
          <w:sz w:val="24"/>
          <w:szCs w:val="24"/>
        </w:rPr>
      </w:pPr>
      <w:r>
        <w:rPr>
          <w:sz w:val="24"/>
          <w:szCs w:val="24"/>
        </w:rPr>
        <w:t>5.6</w:t>
      </w:r>
      <w:r w:rsidR="000D1334" w:rsidRPr="00B47071">
        <w:rPr>
          <w:sz w:val="24"/>
          <w:szCs w:val="24"/>
        </w:rPr>
        <w:t xml:space="preserve">. </w:t>
      </w:r>
      <w:r w:rsidR="00B47071" w:rsidRPr="00B47071">
        <w:rPr>
          <w:sz w:val="24"/>
          <w:szCs w:val="24"/>
        </w:rPr>
        <w:t>Антидемпинговые</w:t>
      </w:r>
      <w:r w:rsidR="00B47071">
        <w:rPr>
          <w:sz w:val="24"/>
          <w:szCs w:val="24"/>
        </w:rPr>
        <w:t xml:space="preserve"> меры</w:t>
      </w:r>
    </w:p>
    <w:p w:rsidR="000D1334" w:rsidRPr="0090153A" w:rsidRDefault="0067090D" w:rsidP="000D1334">
      <w:pPr>
        <w:adjustRightInd w:val="0"/>
        <w:jc w:val="both"/>
        <w:rPr>
          <w:rFonts w:eastAsia="Calibri"/>
          <w:sz w:val="24"/>
          <w:szCs w:val="24"/>
        </w:rPr>
      </w:pPr>
      <w:r>
        <w:rPr>
          <w:rFonts w:eastAsia="Calibri"/>
          <w:sz w:val="24"/>
          <w:szCs w:val="24"/>
        </w:rPr>
        <w:t>5</w:t>
      </w:r>
      <w:r w:rsidR="00B47071">
        <w:rPr>
          <w:rFonts w:eastAsia="Calibri"/>
          <w:sz w:val="24"/>
          <w:szCs w:val="24"/>
        </w:rPr>
        <w:t>.</w:t>
      </w:r>
      <w:r>
        <w:rPr>
          <w:rFonts w:eastAsia="Calibri"/>
          <w:sz w:val="24"/>
          <w:szCs w:val="24"/>
        </w:rPr>
        <w:t>6.</w:t>
      </w:r>
      <w:r w:rsidR="00B47071">
        <w:rPr>
          <w:rFonts w:eastAsia="Calibri"/>
          <w:sz w:val="24"/>
          <w:szCs w:val="24"/>
        </w:rPr>
        <w:t>1</w:t>
      </w:r>
      <w:r w:rsidR="000D1334" w:rsidRPr="0090153A">
        <w:rPr>
          <w:rFonts w:eastAsia="Calibri"/>
          <w:sz w:val="24"/>
          <w:szCs w:val="24"/>
        </w:rPr>
        <w:t xml:space="preserve">. В случае если по результатам закупочной процедуры цена договора, предложенная участником закупки, с которым заключается договор, снижена </w:t>
      </w:r>
      <w:r w:rsidR="000D1334" w:rsidRPr="0090153A">
        <w:rPr>
          <w:rFonts w:eastAsia="Calibri"/>
          <w:b/>
          <w:sz w:val="24"/>
          <w:szCs w:val="24"/>
        </w:rPr>
        <w:t>на 25</w:t>
      </w:r>
      <w:r w:rsidR="000D1334" w:rsidRPr="0090153A">
        <w:rPr>
          <w:rFonts w:eastAsia="Calibri"/>
          <w:sz w:val="24"/>
          <w:szCs w:val="24"/>
        </w:rPr>
        <w:t xml:space="preserve">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w:t>
      </w:r>
    </w:p>
    <w:p w:rsidR="000D1334" w:rsidRPr="0090153A" w:rsidRDefault="0067090D" w:rsidP="000D1334">
      <w:pPr>
        <w:adjustRightInd w:val="0"/>
        <w:jc w:val="both"/>
        <w:rPr>
          <w:rFonts w:eastAsia="Calibri"/>
          <w:sz w:val="24"/>
          <w:szCs w:val="24"/>
        </w:rPr>
      </w:pPr>
      <w:r>
        <w:rPr>
          <w:rFonts w:eastAsia="Calibri"/>
          <w:sz w:val="24"/>
          <w:szCs w:val="24"/>
        </w:rPr>
        <w:t>5.6</w:t>
      </w:r>
      <w:r w:rsidR="000D1334" w:rsidRPr="0090153A">
        <w:rPr>
          <w:rFonts w:eastAsia="Calibri"/>
          <w:sz w:val="24"/>
          <w:szCs w:val="24"/>
        </w:rPr>
        <w:t xml:space="preserve">.2. </w:t>
      </w:r>
      <w:proofErr w:type="gramStart"/>
      <w:r w:rsidR="000D1334" w:rsidRPr="0090153A">
        <w:rPr>
          <w:rFonts w:eastAsia="Calibri"/>
          <w:sz w:val="24"/>
          <w:szCs w:val="24"/>
        </w:rPr>
        <w:t>В случае если начальная (максимальная) цена договора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w:t>
      </w:r>
      <w:proofErr w:type="gramEnd"/>
      <w:r w:rsidR="000D1334" w:rsidRPr="0090153A">
        <w:rPr>
          <w:rFonts w:eastAsia="Calibri"/>
          <w:sz w:val="24"/>
          <w:szCs w:val="24"/>
        </w:rPr>
        <w:t xml:space="preserve">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rsidR="00A974CD" w:rsidRPr="00B47071" w:rsidRDefault="0067090D" w:rsidP="00B47071">
      <w:pPr>
        <w:adjustRightInd w:val="0"/>
        <w:jc w:val="both"/>
        <w:rPr>
          <w:sz w:val="24"/>
          <w:szCs w:val="24"/>
          <w:highlight w:val="green"/>
        </w:rPr>
      </w:pPr>
      <w:r>
        <w:rPr>
          <w:rFonts w:eastAsia="Calibri"/>
          <w:sz w:val="24"/>
          <w:szCs w:val="24"/>
        </w:rPr>
        <w:lastRenderedPageBreak/>
        <w:t>5.6</w:t>
      </w:r>
      <w:r w:rsidR="00B47071">
        <w:rPr>
          <w:rFonts w:eastAsia="Calibri"/>
          <w:sz w:val="24"/>
          <w:szCs w:val="24"/>
        </w:rPr>
        <w:t>.</w:t>
      </w:r>
      <w:r w:rsidR="000D1334" w:rsidRPr="0090153A">
        <w:rPr>
          <w:rFonts w:eastAsia="Calibri"/>
          <w:sz w:val="24"/>
          <w:szCs w:val="24"/>
        </w:rPr>
        <w:t>3.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A974CD" w:rsidRPr="00E559B0" w:rsidRDefault="00A974CD" w:rsidP="00CC1DD4">
      <w:pPr>
        <w:adjustRightInd w:val="0"/>
        <w:ind w:firstLine="540"/>
        <w:jc w:val="both"/>
        <w:rPr>
          <w:sz w:val="24"/>
          <w:szCs w:val="24"/>
        </w:rPr>
      </w:pPr>
    </w:p>
    <w:p w:rsidR="00E42EE0" w:rsidRPr="0067090D" w:rsidRDefault="000949ED" w:rsidP="00CC1DD4">
      <w:pPr>
        <w:adjustRightInd w:val="0"/>
        <w:jc w:val="center"/>
        <w:outlineLvl w:val="0"/>
        <w:rPr>
          <w:b/>
          <w:sz w:val="24"/>
          <w:szCs w:val="24"/>
        </w:rPr>
      </w:pPr>
      <w:bookmarkStart w:id="79" w:name="Par516"/>
      <w:bookmarkStart w:id="80" w:name="Par707"/>
      <w:bookmarkStart w:id="81" w:name="Par838"/>
      <w:bookmarkStart w:id="82" w:name="Par1069"/>
      <w:bookmarkStart w:id="83" w:name="Par1123"/>
      <w:bookmarkEnd w:id="79"/>
      <w:bookmarkEnd w:id="80"/>
      <w:bookmarkEnd w:id="81"/>
      <w:bookmarkEnd w:id="82"/>
      <w:bookmarkEnd w:id="83"/>
      <w:r w:rsidRPr="0067090D">
        <w:rPr>
          <w:b/>
          <w:sz w:val="24"/>
          <w:szCs w:val="24"/>
        </w:rPr>
        <w:t>6</w:t>
      </w:r>
      <w:r w:rsidR="00E42EE0" w:rsidRPr="0067090D">
        <w:rPr>
          <w:b/>
          <w:sz w:val="24"/>
          <w:szCs w:val="24"/>
        </w:rPr>
        <w:t>. Закупка у единственного поставщика</w:t>
      </w:r>
    </w:p>
    <w:p w:rsidR="00E42EE0" w:rsidRPr="00A974CD" w:rsidRDefault="00E42EE0" w:rsidP="00CC1DD4">
      <w:pPr>
        <w:adjustRightInd w:val="0"/>
        <w:jc w:val="both"/>
        <w:rPr>
          <w:b/>
          <w:sz w:val="28"/>
          <w:szCs w:val="28"/>
        </w:rPr>
      </w:pP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.1. Закупка у единственного поставщика осуществляется Заказчиком, если:</w:t>
      </w:r>
    </w:p>
    <w:p w:rsidR="00E42EE0" w:rsidRPr="00E559B0" w:rsidRDefault="00E42EE0" w:rsidP="00CC1DD4">
      <w:pPr>
        <w:adjustRightInd w:val="0"/>
        <w:ind w:firstLine="540"/>
        <w:jc w:val="both"/>
        <w:rPr>
          <w:sz w:val="24"/>
          <w:szCs w:val="24"/>
        </w:rPr>
      </w:pPr>
      <w:r w:rsidRPr="00E559B0">
        <w:rPr>
          <w:sz w:val="24"/>
          <w:szCs w:val="24"/>
        </w:rPr>
        <w:t>1) необходимо закупить товары (работы, услуги) стоимостью не более 100 тыс. руб., включая НДС;</w:t>
      </w:r>
    </w:p>
    <w:p w:rsidR="00E42EE0" w:rsidRPr="00E559B0" w:rsidRDefault="00E42EE0" w:rsidP="00CC1DD4">
      <w:pPr>
        <w:adjustRightInd w:val="0"/>
        <w:ind w:firstLine="540"/>
        <w:jc w:val="both"/>
        <w:rPr>
          <w:sz w:val="24"/>
          <w:szCs w:val="24"/>
        </w:rPr>
      </w:pPr>
      <w:proofErr w:type="gramStart"/>
      <w:r w:rsidRPr="00E559B0">
        <w:rPr>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r w:rsidR="001D1D71" w:rsidRPr="00E559B0">
        <w:rPr>
          <w:sz w:val="24"/>
          <w:szCs w:val="24"/>
        </w:rPr>
        <w:t>,</w:t>
      </w:r>
      <w:r w:rsidRPr="00E559B0">
        <w:rPr>
          <w:sz w:val="24"/>
          <w:szCs w:val="24"/>
        </w:rPr>
        <w:t xml:space="preserve"> или необходимо заключить договоры с субъектами естественных монополий;</w:t>
      </w:r>
      <w:proofErr w:type="gramEnd"/>
    </w:p>
    <w:p w:rsidR="00E42EE0" w:rsidRPr="00E559B0" w:rsidRDefault="00E42EE0" w:rsidP="00CC1DD4">
      <w:pPr>
        <w:adjustRightInd w:val="0"/>
        <w:ind w:firstLine="540"/>
        <w:jc w:val="both"/>
        <w:rPr>
          <w:sz w:val="24"/>
          <w:szCs w:val="24"/>
        </w:rPr>
      </w:pPr>
      <w:r w:rsidRPr="00E559B0">
        <w:rPr>
          <w:sz w:val="24"/>
          <w:szCs w:val="24"/>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E42EE0" w:rsidRPr="00E559B0" w:rsidRDefault="00E42EE0" w:rsidP="00CC1DD4">
      <w:pPr>
        <w:adjustRightInd w:val="0"/>
        <w:ind w:firstLine="540"/>
        <w:jc w:val="both"/>
        <w:rPr>
          <w:sz w:val="24"/>
          <w:szCs w:val="24"/>
        </w:rPr>
      </w:pPr>
      <w:r w:rsidRPr="00E559B0">
        <w:rPr>
          <w:sz w:val="24"/>
          <w:szCs w:val="24"/>
        </w:rPr>
        <w:t>4) требуется закупить товары (работы, услуги) с целью обеспечить участие Заказчика в выставке, конференции, семинаре, стажировке;</w:t>
      </w:r>
    </w:p>
    <w:p w:rsidR="00E42EE0" w:rsidRDefault="00E42EE0" w:rsidP="00CC1DD4">
      <w:pPr>
        <w:adjustRightInd w:val="0"/>
        <w:ind w:firstLine="540"/>
        <w:jc w:val="both"/>
        <w:rPr>
          <w:sz w:val="24"/>
          <w:szCs w:val="24"/>
        </w:rPr>
      </w:pPr>
      <w:r w:rsidRPr="00E559B0">
        <w:rPr>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04311C" w:rsidRPr="00E559B0" w:rsidRDefault="0004311C" w:rsidP="00CC1DD4">
      <w:pPr>
        <w:adjustRightInd w:val="0"/>
        <w:ind w:firstLine="540"/>
        <w:jc w:val="both"/>
        <w:rPr>
          <w:sz w:val="24"/>
          <w:szCs w:val="24"/>
        </w:rPr>
      </w:pPr>
      <w:r>
        <w:rPr>
          <w:sz w:val="24"/>
          <w:szCs w:val="24"/>
        </w:rPr>
        <w:t xml:space="preserve">- </w:t>
      </w:r>
      <w:r w:rsidR="00AC45E9">
        <w:rPr>
          <w:rFonts w:ascii="Georgia" w:hAnsi="Georgia"/>
        </w:rPr>
        <w:t>для предупреждения</w:t>
      </w:r>
      <w:r w:rsidR="00E548AD">
        <w:rPr>
          <w:rFonts w:ascii="Georgia" w:hAnsi="Georgia"/>
        </w:rPr>
        <w:t xml:space="preserve"> и срочного предотвращения угрозы возникновения аварии, угрозы срыва непрерывности обеспечения производственного цикла </w:t>
      </w:r>
      <w:r w:rsidR="007F4947">
        <w:rPr>
          <w:rFonts w:ascii="Georgia" w:hAnsi="Georgia"/>
        </w:rPr>
        <w:t xml:space="preserve"> и (или) ликвидации чрезвычайной ситуации</w:t>
      </w:r>
      <w:r w:rsidR="00AC45E9">
        <w:rPr>
          <w:rFonts w:ascii="Georgia" w:hAnsi="Georgia"/>
        </w:rPr>
        <w:t>;</w:t>
      </w:r>
      <w:r>
        <w:rPr>
          <w:sz w:val="24"/>
          <w:szCs w:val="24"/>
        </w:rPr>
        <w:t xml:space="preserve"> </w:t>
      </w:r>
    </w:p>
    <w:p w:rsidR="00E42EE0" w:rsidRDefault="00E42EE0" w:rsidP="00CC1DD4">
      <w:pPr>
        <w:adjustRightInd w:val="0"/>
        <w:ind w:firstLine="540"/>
        <w:jc w:val="both"/>
        <w:rPr>
          <w:sz w:val="24"/>
          <w:szCs w:val="24"/>
        </w:rPr>
      </w:pPr>
      <w:r w:rsidRPr="00E559B0">
        <w:rPr>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AC45E9" w:rsidRPr="00E559B0" w:rsidRDefault="00AC45E9" w:rsidP="00CC1DD4">
      <w:pPr>
        <w:adjustRightInd w:val="0"/>
        <w:ind w:firstLine="540"/>
        <w:jc w:val="both"/>
        <w:rPr>
          <w:sz w:val="24"/>
          <w:szCs w:val="24"/>
        </w:rPr>
      </w:pPr>
      <w:r>
        <w:rPr>
          <w:sz w:val="24"/>
          <w:szCs w:val="24"/>
        </w:rPr>
        <w:t>-необходимость срочного предотвращения угрозы возникновения аварии, чрезвычайных ситуаций на объектах социальной и жилищно-коммунальной сферы;</w:t>
      </w:r>
    </w:p>
    <w:p w:rsidR="00E42EE0" w:rsidRPr="00E559B0" w:rsidRDefault="00E42EE0" w:rsidP="00CC1DD4">
      <w:pPr>
        <w:adjustRightInd w:val="0"/>
        <w:ind w:firstLine="540"/>
        <w:jc w:val="both"/>
        <w:rPr>
          <w:sz w:val="24"/>
          <w:szCs w:val="24"/>
        </w:rPr>
      </w:pPr>
      <w:r w:rsidRPr="00E559B0">
        <w:rPr>
          <w:sz w:val="24"/>
          <w:szCs w:val="24"/>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7F4947" w:rsidRPr="00E559B0" w:rsidRDefault="00E42EE0" w:rsidP="00AC45E9">
      <w:pPr>
        <w:adjustRightInd w:val="0"/>
        <w:ind w:firstLine="540"/>
        <w:jc w:val="both"/>
        <w:rPr>
          <w:sz w:val="24"/>
          <w:szCs w:val="24"/>
        </w:rPr>
      </w:pPr>
      <w:r w:rsidRPr="00E559B0">
        <w:rPr>
          <w:sz w:val="24"/>
          <w:szCs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E42EE0" w:rsidRPr="00E559B0" w:rsidRDefault="00E42EE0" w:rsidP="00CC1DD4">
      <w:pPr>
        <w:adjustRightInd w:val="0"/>
        <w:ind w:firstLine="540"/>
        <w:jc w:val="both"/>
        <w:rPr>
          <w:sz w:val="24"/>
          <w:szCs w:val="24"/>
        </w:rPr>
      </w:pPr>
      <w:r w:rsidRPr="00E559B0">
        <w:rPr>
          <w:sz w:val="24"/>
          <w:szCs w:val="24"/>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E42EE0" w:rsidRPr="00E559B0" w:rsidRDefault="00E42EE0" w:rsidP="00CC1DD4">
      <w:pPr>
        <w:adjustRightInd w:val="0"/>
        <w:ind w:firstLine="540"/>
        <w:jc w:val="both"/>
        <w:rPr>
          <w:sz w:val="24"/>
          <w:szCs w:val="24"/>
        </w:rPr>
      </w:pPr>
      <w:r w:rsidRPr="00E559B0">
        <w:rPr>
          <w:sz w:val="24"/>
          <w:szCs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E42EE0" w:rsidRPr="00E559B0" w:rsidRDefault="00E42EE0" w:rsidP="00CC1DD4">
      <w:pPr>
        <w:adjustRightInd w:val="0"/>
        <w:ind w:firstLine="540"/>
        <w:jc w:val="both"/>
        <w:rPr>
          <w:sz w:val="24"/>
          <w:szCs w:val="24"/>
        </w:rPr>
      </w:pPr>
      <w:r w:rsidRPr="00E559B0">
        <w:rPr>
          <w:sz w:val="24"/>
          <w:szCs w:val="24"/>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E42EE0" w:rsidRPr="00E559B0" w:rsidRDefault="00E42EE0" w:rsidP="00CC1DD4">
      <w:pPr>
        <w:adjustRightInd w:val="0"/>
        <w:ind w:firstLine="540"/>
        <w:jc w:val="both"/>
        <w:rPr>
          <w:sz w:val="24"/>
          <w:szCs w:val="24"/>
        </w:rPr>
      </w:pPr>
      <w:r w:rsidRPr="00E559B0">
        <w:rPr>
          <w:sz w:val="24"/>
          <w:szCs w:val="24"/>
        </w:rPr>
        <w:t>9) закупаются коммунальные услуги;</w:t>
      </w:r>
    </w:p>
    <w:p w:rsidR="00E42EE0" w:rsidRPr="00E559B0" w:rsidRDefault="00E42EE0" w:rsidP="00CC1DD4">
      <w:pPr>
        <w:adjustRightInd w:val="0"/>
        <w:ind w:firstLine="540"/>
        <w:jc w:val="both"/>
        <w:rPr>
          <w:sz w:val="24"/>
          <w:szCs w:val="24"/>
        </w:rPr>
      </w:pPr>
      <w:r w:rsidRPr="00E559B0">
        <w:rPr>
          <w:sz w:val="24"/>
          <w:szCs w:val="24"/>
        </w:rPr>
        <w:t>10) осуществляется подключение (присоединение) к сетям инженерно-технического обеспечения;</w:t>
      </w:r>
    </w:p>
    <w:p w:rsidR="00E42EE0" w:rsidRPr="00E559B0" w:rsidRDefault="00E42EE0" w:rsidP="00CC1DD4">
      <w:pPr>
        <w:adjustRightInd w:val="0"/>
        <w:ind w:firstLine="540"/>
        <w:jc w:val="both"/>
        <w:rPr>
          <w:sz w:val="24"/>
          <w:szCs w:val="24"/>
        </w:rPr>
      </w:pPr>
      <w:r w:rsidRPr="00E559B0">
        <w:rPr>
          <w:sz w:val="24"/>
          <w:szCs w:val="24"/>
        </w:rPr>
        <w:t>11) закупаются услуги по техническому и санитарному содержанию помещений Заказчика;</w:t>
      </w:r>
    </w:p>
    <w:p w:rsidR="00E42EE0" w:rsidRPr="00E559B0" w:rsidRDefault="00E42EE0" w:rsidP="00CC1DD4">
      <w:pPr>
        <w:adjustRightInd w:val="0"/>
        <w:ind w:firstLine="540"/>
        <w:jc w:val="both"/>
        <w:rPr>
          <w:sz w:val="24"/>
          <w:szCs w:val="24"/>
        </w:rPr>
      </w:pPr>
      <w:r w:rsidRPr="00E559B0">
        <w:rPr>
          <w:sz w:val="24"/>
          <w:szCs w:val="24"/>
        </w:rPr>
        <w:t>12) закупаются услуги стационарной</w:t>
      </w:r>
      <w:r w:rsidR="00B05646">
        <w:rPr>
          <w:sz w:val="24"/>
          <w:szCs w:val="24"/>
        </w:rPr>
        <w:t xml:space="preserve">, местной и внутризоновой связи, в том числе в сети </w:t>
      </w:r>
      <w:proofErr w:type="spellStart"/>
      <w:r w:rsidR="00B05646">
        <w:rPr>
          <w:sz w:val="24"/>
          <w:szCs w:val="24"/>
        </w:rPr>
        <w:t>интернет</w:t>
      </w:r>
      <w:proofErr w:type="gramStart"/>
      <w:r w:rsidR="00B05646">
        <w:rPr>
          <w:sz w:val="24"/>
          <w:szCs w:val="24"/>
        </w:rPr>
        <w:t>,с</w:t>
      </w:r>
      <w:proofErr w:type="gramEnd"/>
      <w:r w:rsidR="00B05646">
        <w:rPr>
          <w:sz w:val="24"/>
          <w:szCs w:val="24"/>
        </w:rPr>
        <w:t>путниковой</w:t>
      </w:r>
      <w:proofErr w:type="spellEnd"/>
      <w:r w:rsidRPr="00E559B0">
        <w:rPr>
          <w:sz w:val="24"/>
          <w:szCs w:val="24"/>
        </w:rPr>
        <w:t xml:space="preserve"> и мобильной связи;</w:t>
      </w:r>
    </w:p>
    <w:p w:rsidR="00E42EE0" w:rsidRPr="00E559B0" w:rsidRDefault="00E42EE0" w:rsidP="00CC1DD4">
      <w:pPr>
        <w:adjustRightInd w:val="0"/>
        <w:ind w:firstLine="540"/>
        <w:jc w:val="both"/>
        <w:rPr>
          <w:sz w:val="24"/>
          <w:szCs w:val="24"/>
        </w:rPr>
      </w:pPr>
      <w:r w:rsidRPr="00E559B0">
        <w:rPr>
          <w:sz w:val="24"/>
          <w:szCs w:val="24"/>
        </w:rPr>
        <w:t>13) закупаются услуги государственных организаций, корпораций, компаний, учреждений и фондов, а также подведомственных им юридических лиц;</w:t>
      </w:r>
    </w:p>
    <w:p w:rsidR="00E42EE0" w:rsidRPr="00E559B0" w:rsidRDefault="00E42EE0" w:rsidP="00CC1DD4">
      <w:pPr>
        <w:adjustRightInd w:val="0"/>
        <w:ind w:firstLine="540"/>
        <w:jc w:val="both"/>
        <w:rPr>
          <w:sz w:val="24"/>
          <w:szCs w:val="24"/>
        </w:rPr>
      </w:pPr>
      <w:r w:rsidRPr="00E559B0">
        <w:rPr>
          <w:sz w:val="24"/>
          <w:szCs w:val="24"/>
        </w:rPr>
        <w:t>14) закупаются услуги по регулируемым в соответствии с законодательством РФ ценам (тарифам);</w:t>
      </w:r>
    </w:p>
    <w:p w:rsidR="00E42EE0" w:rsidRPr="00E559B0" w:rsidRDefault="00E42EE0" w:rsidP="00CC1DD4">
      <w:pPr>
        <w:adjustRightInd w:val="0"/>
        <w:ind w:firstLine="540"/>
        <w:jc w:val="both"/>
        <w:rPr>
          <w:sz w:val="24"/>
          <w:szCs w:val="24"/>
        </w:rPr>
      </w:pPr>
      <w:r w:rsidRPr="00E559B0">
        <w:rPr>
          <w:sz w:val="24"/>
          <w:szCs w:val="24"/>
        </w:rPr>
        <w:t>15) заключается договор (соглашение) с оператором электронной площадки;</w:t>
      </w:r>
    </w:p>
    <w:p w:rsidR="00E42EE0" w:rsidRPr="00E559B0" w:rsidRDefault="00E42EE0" w:rsidP="00CC1DD4">
      <w:pPr>
        <w:adjustRightInd w:val="0"/>
        <w:ind w:firstLine="540"/>
        <w:jc w:val="both"/>
        <w:rPr>
          <w:sz w:val="24"/>
          <w:szCs w:val="24"/>
        </w:rPr>
      </w:pPr>
      <w:r w:rsidRPr="00E559B0">
        <w:rPr>
          <w:sz w:val="24"/>
          <w:szCs w:val="24"/>
        </w:rPr>
        <w:lastRenderedPageBreak/>
        <w:t xml:space="preserve">16) закупаются услуги по авторскому </w:t>
      </w:r>
      <w:proofErr w:type="gramStart"/>
      <w:r w:rsidRPr="00E559B0">
        <w:rPr>
          <w:sz w:val="24"/>
          <w:szCs w:val="24"/>
        </w:rPr>
        <w:t>контролю за</w:t>
      </w:r>
      <w:proofErr w:type="gramEnd"/>
      <w:r w:rsidRPr="00E559B0">
        <w:rPr>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E42EE0" w:rsidRPr="00E559B0" w:rsidRDefault="00E42EE0" w:rsidP="00CC1DD4">
      <w:pPr>
        <w:adjustRightInd w:val="0"/>
        <w:ind w:firstLine="540"/>
        <w:jc w:val="both"/>
        <w:rPr>
          <w:sz w:val="24"/>
          <w:szCs w:val="24"/>
        </w:rPr>
      </w:pPr>
      <w:r w:rsidRPr="00E559B0">
        <w:rPr>
          <w:sz w:val="24"/>
          <w:szCs w:val="24"/>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E42EE0" w:rsidRDefault="00E42EE0" w:rsidP="00CC1DD4">
      <w:pPr>
        <w:adjustRightInd w:val="0"/>
        <w:ind w:firstLine="540"/>
        <w:jc w:val="both"/>
        <w:rPr>
          <w:sz w:val="24"/>
          <w:szCs w:val="24"/>
        </w:rPr>
      </w:pPr>
      <w:r w:rsidRPr="00E559B0">
        <w:rPr>
          <w:sz w:val="24"/>
          <w:szCs w:val="24"/>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04311C" w:rsidRDefault="0004311C" w:rsidP="00CC1DD4">
      <w:pPr>
        <w:adjustRightInd w:val="0"/>
        <w:ind w:firstLine="540"/>
        <w:jc w:val="both"/>
        <w:rPr>
          <w:sz w:val="24"/>
          <w:szCs w:val="24"/>
        </w:rPr>
      </w:pPr>
      <w:r>
        <w:rPr>
          <w:sz w:val="24"/>
          <w:szCs w:val="24"/>
        </w:rPr>
        <w:t>19)</w:t>
      </w:r>
      <w:r w:rsidR="00B05646">
        <w:rPr>
          <w:sz w:val="24"/>
          <w:szCs w:val="24"/>
        </w:rPr>
        <w:t>осуществляется закупка услуг, связанных с направлением работника в служебную командировку и связанные с ним расходы</w:t>
      </w:r>
      <w:r w:rsidR="00E548AD">
        <w:rPr>
          <w:sz w:val="24"/>
          <w:szCs w:val="24"/>
        </w:rPr>
        <w:t>, при возникновении потребности обеспечения санаторно-курортного лечения по результатам проведенного медицинского осмотра и оплату проезда для лечения</w:t>
      </w:r>
      <w:r w:rsidR="00B05646">
        <w:rPr>
          <w:sz w:val="24"/>
          <w:szCs w:val="24"/>
        </w:rPr>
        <w:t>.</w:t>
      </w:r>
    </w:p>
    <w:p w:rsidR="00B05646" w:rsidRDefault="00B05646" w:rsidP="00CC1DD4">
      <w:pPr>
        <w:adjustRightInd w:val="0"/>
        <w:ind w:firstLine="540"/>
        <w:jc w:val="both"/>
        <w:rPr>
          <w:sz w:val="24"/>
          <w:szCs w:val="24"/>
        </w:rPr>
      </w:pPr>
      <w:r>
        <w:rPr>
          <w:sz w:val="24"/>
          <w:szCs w:val="24"/>
        </w:rPr>
        <w:t>20) выполнение работ по мобилизационной подготовке.</w:t>
      </w:r>
    </w:p>
    <w:p w:rsidR="00B05646" w:rsidRDefault="00B05646" w:rsidP="00CC1DD4">
      <w:pPr>
        <w:adjustRightInd w:val="0"/>
        <w:ind w:firstLine="540"/>
        <w:jc w:val="both"/>
        <w:rPr>
          <w:sz w:val="24"/>
          <w:szCs w:val="24"/>
        </w:rPr>
      </w:pPr>
      <w:r>
        <w:rPr>
          <w:sz w:val="24"/>
          <w:szCs w:val="24"/>
        </w:rPr>
        <w:t>21) возникла потребность в у</w:t>
      </w:r>
      <w:r w:rsidR="00E548AD">
        <w:rPr>
          <w:sz w:val="24"/>
          <w:szCs w:val="24"/>
        </w:rPr>
        <w:t>слугах по проведению экспертизы, а</w:t>
      </w:r>
      <w:r>
        <w:rPr>
          <w:sz w:val="24"/>
          <w:szCs w:val="24"/>
        </w:rPr>
        <w:t>нализов, оценки, страхования опасных объектов, видов ответственности, поверок, испытаний, ремонта, калибровки приборов учета, приборов КИП и</w:t>
      </w:r>
      <w:proofErr w:type="gramStart"/>
      <w:r>
        <w:rPr>
          <w:sz w:val="24"/>
          <w:szCs w:val="24"/>
        </w:rPr>
        <w:t xml:space="preserve"> А</w:t>
      </w:r>
      <w:proofErr w:type="gramEnd"/>
      <w:r>
        <w:rPr>
          <w:sz w:val="24"/>
          <w:szCs w:val="24"/>
        </w:rPr>
        <w:t>, других приборов и оборудований производственных объектов, и иных услуг, необходимых для осуществления непрерывности лицензионных видов деятельности заказчика;</w:t>
      </w:r>
    </w:p>
    <w:p w:rsidR="00B05646" w:rsidRDefault="00B05646" w:rsidP="00CC1DD4">
      <w:pPr>
        <w:adjustRightInd w:val="0"/>
        <w:ind w:firstLine="540"/>
        <w:jc w:val="both"/>
        <w:rPr>
          <w:sz w:val="24"/>
          <w:szCs w:val="24"/>
        </w:rPr>
      </w:pPr>
      <w:r>
        <w:rPr>
          <w:sz w:val="24"/>
          <w:szCs w:val="24"/>
        </w:rPr>
        <w:t xml:space="preserve">22) </w:t>
      </w:r>
      <w:r w:rsidR="008163C2">
        <w:rPr>
          <w:sz w:val="24"/>
          <w:szCs w:val="24"/>
        </w:rPr>
        <w:t>необходимость приобретения товаров, работ, услуг, которые реализуются поставщиком (подрядчиком, исполнителем) исключительно при помощи определенных им процедур.</w:t>
      </w:r>
    </w:p>
    <w:p w:rsidR="008163C2" w:rsidRDefault="008163C2" w:rsidP="00CC1DD4">
      <w:pPr>
        <w:adjustRightInd w:val="0"/>
        <w:ind w:firstLine="540"/>
        <w:jc w:val="both"/>
        <w:rPr>
          <w:sz w:val="24"/>
          <w:szCs w:val="24"/>
        </w:rPr>
      </w:pPr>
      <w:r>
        <w:rPr>
          <w:sz w:val="24"/>
          <w:szCs w:val="24"/>
        </w:rPr>
        <w:t xml:space="preserve">23) закупка на приобретение продукции в случае, если единственному лицу </w:t>
      </w:r>
      <w:r w:rsidR="00724124">
        <w:rPr>
          <w:sz w:val="24"/>
          <w:szCs w:val="24"/>
        </w:rPr>
        <w:t>принадлежат исключительные права на такую продукцию и на их использование.</w:t>
      </w:r>
    </w:p>
    <w:p w:rsidR="00724124" w:rsidRDefault="00724124" w:rsidP="00CC1DD4">
      <w:pPr>
        <w:adjustRightInd w:val="0"/>
        <w:ind w:firstLine="540"/>
        <w:jc w:val="both"/>
        <w:rPr>
          <w:sz w:val="24"/>
          <w:szCs w:val="24"/>
        </w:rPr>
      </w:pPr>
      <w:r>
        <w:rPr>
          <w:sz w:val="24"/>
          <w:szCs w:val="24"/>
        </w:rPr>
        <w:t>24) возникновение потребности в аренде или покупке имущества, аренде машин или оборудования, права на которые принадлежат конкретным собственникам.</w:t>
      </w:r>
    </w:p>
    <w:p w:rsidR="00F0399B" w:rsidRDefault="00724124" w:rsidP="00CC1DD4">
      <w:pPr>
        <w:adjustRightInd w:val="0"/>
        <w:ind w:firstLine="540"/>
        <w:jc w:val="both"/>
        <w:rPr>
          <w:sz w:val="24"/>
          <w:szCs w:val="24"/>
        </w:rPr>
      </w:pPr>
      <w:r>
        <w:rPr>
          <w:sz w:val="24"/>
          <w:szCs w:val="24"/>
        </w:rPr>
        <w:t>25)</w:t>
      </w:r>
      <w:r w:rsidR="00613E31">
        <w:rPr>
          <w:sz w:val="24"/>
          <w:szCs w:val="24"/>
        </w:rPr>
        <w:t xml:space="preserve"> </w:t>
      </w:r>
      <w:r w:rsidR="00F0399B">
        <w:rPr>
          <w:sz w:val="24"/>
          <w:szCs w:val="24"/>
        </w:rPr>
        <w:t xml:space="preserve">Необходимость заключения договора у одного и того же поставщика, для обеспечения </w:t>
      </w:r>
      <w:r w:rsidR="005A3170">
        <w:rPr>
          <w:sz w:val="24"/>
          <w:szCs w:val="24"/>
        </w:rPr>
        <w:t>преемственности поставки товара, выполнения работ, оказания услуг.</w:t>
      </w:r>
    </w:p>
    <w:p w:rsidR="00613E31" w:rsidRDefault="00613E31" w:rsidP="00CC1DD4">
      <w:pPr>
        <w:adjustRightInd w:val="0"/>
        <w:ind w:firstLine="540"/>
        <w:jc w:val="both"/>
        <w:rPr>
          <w:sz w:val="24"/>
          <w:szCs w:val="24"/>
        </w:rPr>
      </w:pPr>
      <w:r>
        <w:rPr>
          <w:sz w:val="24"/>
          <w:szCs w:val="24"/>
        </w:rPr>
        <w:t xml:space="preserve">26) в случае </w:t>
      </w:r>
      <w:r w:rsidR="00901EF7">
        <w:rPr>
          <w:sz w:val="24"/>
          <w:szCs w:val="24"/>
        </w:rPr>
        <w:t>расторжения договора в связи с неисполнением  поставщико</w:t>
      </w:r>
      <w:proofErr w:type="gramStart"/>
      <w:r w:rsidR="00901EF7">
        <w:rPr>
          <w:sz w:val="24"/>
          <w:szCs w:val="24"/>
        </w:rPr>
        <w:t>м(</w:t>
      </w:r>
      <w:proofErr w:type="gramEnd"/>
      <w:r w:rsidR="00901EF7">
        <w:rPr>
          <w:sz w:val="24"/>
          <w:szCs w:val="24"/>
        </w:rPr>
        <w:t xml:space="preserve">подрядчиком, исполнителем) своих обязательств или в случае одностороннего отказа </w:t>
      </w:r>
      <w:r w:rsidR="00014166">
        <w:rPr>
          <w:sz w:val="24"/>
          <w:szCs w:val="24"/>
        </w:rPr>
        <w:t>заказчика от исполнения договора, заключенных по результатам проведения конкурентных закупок.</w:t>
      </w:r>
    </w:p>
    <w:p w:rsidR="00014166" w:rsidRDefault="00014166" w:rsidP="00CC1DD4">
      <w:pPr>
        <w:adjustRightInd w:val="0"/>
        <w:ind w:firstLine="540"/>
        <w:jc w:val="both"/>
        <w:rPr>
          <w:sz w:val="24"/>
          <w:szCs w:val="24"/>
        </w:rPr>
      </w:pPr>
      <w:r>
        <w:rPr>
          <w:sz w:val="24"/>
          <w:szCs w:val="24"/>
        </w:rPr>
        <w:t>27)</w:t>
      </w:r>
      <w:r w:rsidR="001E1B32">
        <w:rPr>
          <w:sz w:val="24"/>
          <w:szCs w:val="24"/>
        </w:rPr>
        <w:t xml:space="preserve"> приобретаются услуги по обучению, повышению квалификации работников заказчика, участие в семинарах, конференциях, участию заказчика в различных мероприятиях, в том числе форумах, конгрессах, съездах. </w:t>
      </w:r>
    </w:p>
    <w:p w:rsidR="001E1B32" w:rsidRDefault="001E1B32" w:rsidP="001E1B32">
      <w:pPr>
        <w:adjustRightInd w:val="0"/>
        <w:ind w:firstLine="540"/>
        <w:jc w:val="both"/>
        <w:rPr>
          <w:sz w:val="24"/>
          <w:szCs w:val="24"/>
        </w:rPr>
      </w:pPr>
      <w:r>
        <w:rPr>
          <w:sz w:val="24"/>
          <w:szCs w:val="24"/>
        </w:rPr>
        <w:t>28) приобретаются услуги, связанные с обеспечением безопасности объектов заказчика, относящиеся к сфере деятельности предприятий вневедомственной охраны.</w:t>
      </w:r>
    </w:p>
    <w:p w:rsidR="001E1B32" w:rsidRDefault="001E1B32" w:rsidP="00CC1DD4">
      <w:pPr>
        <w:adjustRightInd w:val="0"/>
        <w:ind w:firstLine="540"/>
        <w:jc w:val="both"/>
        <w:rPr>
          <w:sz w:val="24"/>
          <w:szCs w:val="24"/>
        </w:rPr>
      </w:pPr>
      <w:r>
        <w:rPr>
          <w:sz w:val="24"/>
          <w:szCs w:val="24"/>
        </w:rPr>
        <w:t>29) приобретение услуг, связанных с проведением технического контроля, технического обслуживания специальной аппаратуры, аттестации и контроля защищенности объектов автоматизации, обрабатывающих информацию, в отношении  производственных объектов, в том числе составляющие государственную тайну, либо содержащие сведения о персональных данных граждан.</w:t>
      </w:r>
    </w:p>
    <w:p w:rsidR="001E1B32" w:rsidRDefault="001E1B32" w:rsidP="00CC1DD4">
      <w:pPr>
        <w:adjustRightInd w:val="0"/>
        <w:ind w:firstLine="540"/>
        <w:jc w:val="both"/>
        <w:rPr>
          <w:sz w:val="24"/>
          <w:szCs w:val="24"/>
        </w:rPr>
      </w:pPr>
      <w:r>
        <w:rPr>
          <w:sz w:val="24"/>
          <w:szCs w:val="24"/>
        </w:rPr>
        <w:t>30) приобретаются юридические услуги, в том числе услуги нотариусов и адвокатов.</w:t>
      </w:r>
    </w:p>
    <w:p w:rsidR="001E1B32" w:rsidRDefault="001E1B32" w:rsidP="00CC1DD4">
      <w:pPr>
        <w:adjustRightInd w:val="0"/>
        <w:ind w:firstLine="540"/>
        <w:jc w:val="both"/>
        <w:rPr>
          <w:sz w:val="24"/>
          <w:szCs w:val="24"/>
        </w:rPr>
      </w:pPr>
      <w:r>
        <w:rPr>
          <w:sz w:val="24"/>
          <w:szCs w:val="24"/>
        </w:rPr>
        <w:t xml:space="preserve">31) приобретаются услуги по заправке автотранспорта и автотехники заказчика на АЗС </w:t>
      </w:r>
      <w:proofErr w:type="gramStart"/>
      <w:r>
        <w:rPr>
          <w:sz w:val="24"/>
          <w:szCs w:val="24"/>
        </w:rPr>
        <w:t>(</w:t>
      </w:r>
      <w:r w:rsidR="00103F2A">
        <w:rPr>
          <w:sz w:val="24"/>
          <w:szCs w:val="24"/>
        </w:rPr>
        <w:t xml:space="preserve"> </w:t>
      </w:r>
      <w:proofErr w:type="gramEnd"/>
      <w:r w:rsidR="00103F2A">
        <w:rPr>
          <w:sz w:val="24"/>
          <w:szCs w:val="24"/>
        </w:rPr>
        <w:t>в т.ч. по смарт-картам), а так же в срочной необходимости приобретения запасных частей для автотехники и автотранспорта.</w:t>
      </w:r>
    </w:p>
    <w:p w:rsidR="00103F2A" w:rsidRDefault="00103F2A" w:rsidP="00CC1DD4">
      <w:pPr>
        <w:adjustRightInd w:val="0"/>
        <w:ind w:firstLine="540"/>
        <w:jc w:val="both"/>
        <w:rPr>
          <w:sz w:val="24"/>
          <w:szCs w:val="24"/>
        </w:rPr>
      </w:pPr>
      <w:r>
        <w:rPr>
          <w:sz w:val="24"/>
          <w:szCs w:val="24"/>
        </w:rPr>
        <w:t>32)необходимость приобретения нефтепродуктов, других материальных ресурсов для обеспечения непрерывности производственного цикла.</w:t>
      </w:r>
    </w:p>
    <w:p w:rsidR="00103F2A" w:rsidRDefault="00103F2A" w:rsidP="00CC1DD4">
      <w:pPr>
        <w:adjustRightInd w:val="0"/>
        <w:ind w:firstLine="540"/>
        <w:jc w:val="both"/>
        <w:rPr>
          <w:sz w:val="24"/>
          <w:szCs w:val="24"/>
        </w:rPr>
      </w:pPr>
      <w:r>
        <w:rPr>
          <w:sz w:val="24"/>
          <w:szCs w:val="24"/>
        </w:rPr>
        <w:t xml:space="preserve">33) приобретаются услуги по обеспечению специальными программами, техническими обслуживанием, аренде, поддержке и сопровождению информационных систем, программных средств и программных продуктов, аудио-видеоконференцсвязи, </w:t>
      </w:r>
      <w:r>
        <w:rPr>
          <w:sz w:val="24"/>
          <w:szCs w:val="24"/>
        </w:rPr>
        <w:lastRenderedPageBreak/>
        <w:t>средств электронно-вычислительной техники, технических систем обеспечения безопасности объектов заказчик</w:t>
      </w:r>
      <w:proofErr w:type="gramStart"/>
      <w:r>
        <w:rPr>
          <w:sz w:val="24"/>
          <w:szCs w:val="24"/>
        </w:rPr>
        <w:t>а(</w:t>
      </w:r>
      <w:proofErr w:type="gramEnd"/>
      <w:r>
        <w:rPr>
          <w:sz w:val="24"/>
          <w:szCs w:val="24"/>
        </w:rPr>
        <w:t xml:space="preserve">в т.ч. охранной сигнализации и видеонаблюдения, систем контроля и управления доступом). </w:t>
      </w:r>
    </w:p>
    <w:p w:rsidR="00103F2A" w:rsidRPr="00506D07" w:rsidRDefault="00103F2A" w:rsidP="00CC1DD4">
      <w:pPr>
        <w:adjustRightInd w:val="0"/>
        <w:ind w:firstLine="540"/>
        <w:jc w:val="both"/>
        <w:rPr>
          <w:sz w:val="24"/>
          <w:szCs w:val="24"/>
        </w:rPr>
      </w:pPr>
      <w:r w:rsidRPr="00506D07">
        <w:rPr>
          <w:sz w:val="24"/>
          <w:szCs w:val="24"/>
        </w:rPr>
        <w:t>34) приобретаются товары, работы, услуги (дополнительная закупка)</w:t>
      </w:r>
      <w:r w:rsidR="00C6077B" w:rsidRPr="00506D07">
        <w:rPr>
          <w:sz w:val="24"/>
          <w:szCs w:val="24"/>
        </w:rPr>
        <w:t>, ввиду необходимости обеспечения совместимости с имеющими товарами, работами, услугами, эффективности первоначальной закупки для удовлетворения потребностей заказчика.</w:t>
      </w:r>
    </w:p>
    <w:p w:rsidR="00C6077B" w:rsidRPr="00506D07" w:rsidRDefault="00C6077B" w:rsidP="00CC1DD4">
      <w:pPr>
        <w:adjustRightInd w:val="0"/>
        <w:ind w:firstLine="540"/>
        <w:jc w:val="both"/>
        <w:rPr>
          <w:sz w:val="24"/>
          <w:szCs w:val="24"/>
        </w:rPr>
      </w:pPr>
      <w:r w:rsidRPr="00506D07">
        <w:rPr>
          <w:sz w:val="24"/>
          <w:szCs w:val="24"/>
        </w:rPr>
        <w:t>35)приобретаются транспортно-экспедиторские услуги, по оказанию услуг по переработке груза и по погрузочно-разгрузочным работам.</w:t>
      </w:r>
    </w:p>
    <w:p w:rsidR="00C6077B" w:rsidRPr="00506D07" w:rsidRDefault="00C6077B" w:rsidP="00CC1DD4">
      <w:pPr>
        <w:adjustRightInd w:val="0"/>
        <w:ind w:firstLine="540"/>
        <w:jc w:val="both"/>
        <w:rPr>
          <w:sz w:val="24"/>
          <w:szCs w:val="24"/>
        </w:rPr>
      </w:pPr>
      <w:r w:rsidRPr="00506D07">
        <w:rPr>
          <w:sz w:val="24"/>
          <w:szCs w:val="24"/>
        </w:rPr>
        <w:t xml:space="preserve">36) приобретаются услуги по проведению  периодических медицинских осмотров работников, в том числе </w:t>
      </w:r>
      <w:proofErr w:type="spellStart"/>
      <w:r w:rsidRPr="00506D07">
        <w:rPr>
          <w:sz w:val="24"/>
          <w:szCs w:val="24"/>
        </w:rPr>
        <w:t>профосмотры</w:t>
      </w:r>
      <w:proofErr w:type="spellEnd"/>
      <w:r w:rsidRPr="00506D07">
        <w:rPr>
          <w:sz w:val="24"/>
          <w:szCs w:val="24"/>
        </w:rPr>
        <w:t xml:space="preserve">, осмотры работников с вредными условиями труда, </w:t>
      </w:r>
      <w:proofErr w:type="spellStart"/>
      <w:r w:rsidRPr="00506D07">
        <w:rPr>
          <w:sz w:val="24"/>
          <w:szCs w:val="24"/>
        </w:rPr>
        <w:t>предрейсовые</w:t>
      </w:r>
      <w:proofErr w:type="spellEnd"/>
      <w:r w:rsidRPr="00506D07">
        <w:rPr>
          <w:sz w:val="24"/>
          <w:szCs w:val="24"/>
        </w:rPr>
        <w:t xml:space="preserve"> осмотры водителей.</w:t>
      </w:r>
    </w:p>
    <w:p w:rsidR="00C6077B" w:rsidRDefault="00C6077B" w:rsidP="00CC1DD4">
      <w:pPr>
        <w:adjustRightInd w:val="0"/>
        <w:ind w:firstLine="540"/>
        <w:jc w:val="both"/>
        <w:rPr>
          <w:sz w:val="24"/>
          <w:szCs w:val="24"/>
        </w:rPr>
      </w:pPr>
      <w:r w:rsidRPr="00506D07">
        <w:rPr>
          <w:sz w:val="24"/>
          <w:szCs w:val="24"/>
        </w:rPr>
        <w:t>37)при возникновении дополнительных работ, услуг, не включенных в первоначальный проект договора, заключенного по результатам проведения конкурсных закупок, но технологически</w:t>
      </w:r>
      <w:r w:rsidR="006868E6" w:rsidRPr="00506D07">
        <w:rPr>
          <w:sz w:val="24"/>
          <w:szCs w:val="24"/>
        </w:rPr>
        <w:t xml:space="preserve"> не отделяемых от работ, услуг, выполняемых в рамках первоначального договора, при условии предоставления обоснования стоимости этих работ или услуг. Объем дополнительной закупки не должен превышать 30%  цены договора первоначальной закупки.</w:t>
      </w:r>
    </w:p>
    <w:p w:rsidR="006868E6" w:rsidRDefault="006868E6" w:rsidP="00CC1DD4">
      <w:pPr>
        <w:adjustRightInd w:val="0"/>
        <w:ind w:firstLine="540"/>
        <w:jc w:val="both"/>
        <w:rPr>
          <w:sz w:val="24"/>
          <w:szCs w:val="24"/>
        </w:rPr>
      </w:pPr>
      <w:r>
        <w:rPr>
          <w:sz w:val="24"/>
          <w:szCs w:val="24"/>
        </w:rPr>
        <w:t>38) в случае приобретения товаров, работ, услуг с условием отсрочки платежа (или в форме товарного кредита) за поставленный товар, выполненные работы, оказанные услуги  или с другими наиболее выгодными для заказчика условиями, приобретение товаров у самого дилера или производителя товара.</w:t>
      </w:r>
    </w:p>
    <w:p w:rsidR="006868E6" w:rsidRDefault="006868E6" w:rsidP="00CC1DD4">
      <w:pPr>
        <w:adjustRightInd w:val="0"/>
        <w:ind w:firstLine="540"/>
        <w:jc w:val="both"/>
        <w:rPr>
          <w:sz w:val="24"/>
          <w:szCs w:val="24"/>
        </w:rPr>
      </w:pPr>
      <w:r>
        <w:rPr>
          <w:sz w:val="24"/>
          <w:szCs w:val="24"/>
        </w:rPr>
        <w:t xml:space="preserve">39) при возникновении потребности в банковских услугах: </w:t>
      </w:r>
      <w:r w:rsidR="00E548AD">
        <w:rPr>
          <w:sz w:val="24"/>
          <w:szCs w:val="24"/>
        </w:rPr>
        <w:t xml:space="preserve">по кредитованию (в том числе </w:t>
      </w:r>
      <w:r>
        <w:rPr>
          <w:sz w:val="24"/>
          <w:szCs w:val="24"/>
        </w:rPr>
        <w:t xml:space="preserve">по </w:t>
      </w:r>
      <w:r w:rsidR="00E548AD">
        <w:rPr>
          <w:sz w:val="24"/>
          <w:szCs w:val="24"/>
        </w:rPr>
        <w:t>открытию</w:t>
      </w:r>
      <w:r>
        <w:rPr>
          <w:sz w:val="24"/>
          <w:szCs w:val="24"/>
        </w:rPr>
        <w:t xml:space="preserve"> кредитной линии</w:t>
      </w:r>
      <w:r w:rsidR="00E548AD">
        <w:rPr>
          <w:sz w:val="24"/>
          <w:szCs w:val="24"/>
        </w:rPr>
        <w:t>)</w:t>
      </w:r>
      <w:r>
        <w:rPr>
          <w:sz w:val="24"/>
          <w:szCs w:val="24"/>
        </w:rPr>
        <w:t xml:space="preserve">, по предоставлению займа, услуги по финансовой аренде (лизингу, </w:t>
      </w:r>
      <w:proofErr w:type="spellStart"/>
      <w:r>
        <w:rPr>
          <w:sz w:val="24"/>
          <w:szCs w:val="24"/>
        </w:rPr>
        <w:t>сублизингу</w:t>
      </w:r>
      <w:proofErr w:type="spellEnd"/>
      <w:r>
        <w:rPr>
          <w:sz w:val="24"/>
          <w:szCs w:val="24"/>
        </w:rPr>
        <w:t xml:space="preserve">), страхованию и других банковских </w:t>
      </w:r>
      <w:r w:rsidR="00E548AD">
        <w:rPr>
          <w:sz w:val="24"/>
          <w:szCs w:val="24"/>
        </w:rPr>
        <w:t>услуг</w:t>
      </w:r>
      <w:r>
        <w:rPr>
          <w:sz w:val="24"/>
          <w:szCs w:val="24"/>
        </w:rPr>
        <w:t>, оказываемых на платной основе.</w:t>
      </w:r>
    </w:p>
    <w:p w:rsidR="001A6996" w:rsidRDefault="006868E6" w:rsidP="00E548AD">
      <w:pPr>
        <w:adjustRightInd w:val="0"/>
        <w:ind w:firstLine="540"/>
        <w:jc w:val="both"/>
        <w:rPr>
          <w:sz w:val="24"/>
          <w:szCs w:val="24"/>
        </w:rPr>
      </w:pPr>
      <w:r>
        <w:rPr>
          <w:sz w:val="24"/>
          <w:szCs w:val="24"/>
        </w:rPr>
        <w:t xml:space="preserve">40)  </w:t>
      </w:r>
      <w:r w:rsidR="001A6996">
        <w:rPr>
          <w:sz w:val="24"/>
          <w:szCs w:val="24"/>
        </w:rPr>
        <w:t>закупка товаров российского происхождения, входящих в перечень по Постановлению Правительства  РФ от 03.12.2020 №2013.</w:t>
      </w:r>
    </w:p>
    <w:p w:rsidR="00724124" w:rsidRPr="00E559B0" w:rsidRDefault="001A6996" w:rsidP="00E548AD">
      <w:pPr>
        <w:adjustRightInd w:val="0"/>
        <w:ind w:firstLine="540"/>
        <w:jc w:val="both"/>
        <w:rPr>
          <w:sz w:val="24"/>
          <w:szCs w:val="24"/>
        </w:rPr>
      </w:pPr>
      <w:r>
        <w:rPr>
          <w:sz w:val="24"/>
          <w:szCs w:val="24"/>
        </w:rPr>
        <w:t>41)</w:t>
      </w:r>
      <w:r w:rsidR="00E548AD">
        <w:rPr>
          <w:sz w:val="24"/>
          <w:szCs w:val="24"/>
        </w:rPr>
        <w:t xml:space="preserve">в иных случаях, предусмотренных действующим </w:t>
      </w:r>
      <w:r>
        <w:rPr>
          <w:sz w:val="24"/>
          <w:szCs w:val="24"/>
        </w:rPr>
        <w:t>законодательством</w:t>
      </w:r>
      <w:r w:rsidR="00E548AD">
        <w:rPr>
          <w:sz w:val="24"/>
          <w:szCs w:val="24"/>
        </w:rPr>
        <w:t xml:space="preserve"> Российской Федерации, настоящим Положением.</w:t>
      </w:r>
    </w:p>
    <w:p w:rsidR="00E42EE0" w:rsidRPr="00E559B0" w:rsidRDefault="000949ED" w:rsidP="00B47071">
      <w:pPr>
        <w:adjustRightInd w:val="0"/>
        <w:ind w:firstLine="540"/>
        <w:jc w:val="both"/>
        <w:rPr>
          <w:sz w:val="24"/>
          <w:szCs w:val="24"/>
        </w:rPr>
      </w:pPr>
      <w:r w:rsidRPr="00E559B0">
        <w:rPr>
          <w:sz w:val="24"/>
          <w:szCs w:val="24"/>
        </w:rPr>
        <w:t>6</w:t>
      </w:r>
      <w:r w:rsidR="00E42EE0" w:rsidRPr="00E559B0">
        <w:rPr>
          <w:sz w:val="24"/>
          <w:szCs w:val="24"/>
        </w:rPr>
        <w:t>.2.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r w:rsidR="00B47071">
        <w:rPr>
          <w:sz w:val="24"/>
          <w:szCs w:val="24"/>
        </w:rPr>
        <w:t xml:space="preserve"> </w:t>
      </w:r>
      <w:r w:rsidR="00E42EE0" w:rsidRPr="00E559B0">
        <w:rPr>
          <w:sz w:val="24"/>
          <w:szCs w:val="24"/>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E42EE0" w:rsidRDefault="000949ED" w:rsidP="00CC1DD4">
      <w:pPr>
        <w:adjustRightInd w:val="0"/>
        <w:ind w:firstLine="540"/>
        <w:jc w:val="both"/>
        <w:rPr>
          <w:sz w:val="24"/>
          <w:szCs w:val="24"/>
        </w:rPr>
      </w:pPr>
      <w:r w:rsidRPr="00506D07">
        <w:rPr>
          <w:sz w:val="24"/>
          <w:szCs w:val="24"/>
        </w:rPr>
        <w:t>6</w:t>
      </w:r>
      <w:r w:rsidR="00E548AD" w:rsidRPr="00506D07">
        <w:rPr>
          <w:sz w:val="24"/>
          <w:szCs w:val="24"/>
        </w:rPr>
        <w:t>.3. Информация</w:t>
      </w:r>
      <w:r w:rsidR="00E42EE0" w:rsidRPr="00506D07">
        <w:rPr>
          <w:sz w:val="24"/>
          <w:szCs w:val="24"/>
        </w:rPr>
        <w:t xml:space="preserve"> о </w:t>
      </w:r>
      <w:r w:rsidR="00D13AA9" w:rsidRPr="00506D07">
        <w:rPr>
          <w:sz w:val="24"/>
          <w:szCs w:val="24"/>
        </w:rPr>
        <w:t>заключении договора с  единственным поставщиком и внесенные в договор изменения  размещаю</w:t>
      </w:r>
      <w:r w:rsidR="00E42EE0" w:rsidRPr="00506D07">
        <w:rPr>
          <w:sz w:val="24"/>
          <w:szCs w:val="24"/>
        </w:rPr>
        <w:t xml:space="preserve">тся в ЕИС в </w:t>
      </w:r>
      <w:r w:rsidR="00D13AA9" w:rsidRPr="00506D07">
        <w:rPr>
          <w:sz w:val="24"/>
          <w:szCs w:val="24"/>
        </w:rPr>
        <w:t>сроки, определенные</w:t>
      </w:r>
      <w:r w:rsidR="00E42EE0" w:rsidRPr="00506D07">
        <w:rPr>
          <w:sz w:val="24"/>
          <w:szCs w:val="24"/>
        </w:rPr>
        <w:t xml:space="preserve"> в Законе </w:t>
      </w:r>
      <w:r w:rsidR="00E559B0" w:rsidRPr="00506D07">
        <w:rPr>
          <w:sz w:val="24"/>
          <w:szCs w:val="24"/>
        </w:rPr>
        <w:t>№</w:t>
      </w:r>
      <w:r w:rsidR="00E42EE0" w:rsidRPr="00506D07">
        <w:rPr>
          <w:sz w:val="24"/>
          <w:szCs w:val="24"/>
        </w:rPr>
        <w:t xml:space="preserve"> 223-ФЗ.</w:t>
      </w:r>
    </w:p>
    <w:p w:rsidR="00D13AA9" w:rsidRDefault="00D13AA9" w:rsidP="00CC1DD4">
      <w:pPr>
        <w:adjustRightInd w:val="0"/>
        <w:ind w:firstLine="540"/>
        <w:jc w:val="both"/>
        <w:rPr>
          <w:sz w:val="24"/>
          <w:szCs w:val="24"/>
        </w:rPr>
      </w:pPr>
      <w:r>
        <w:rPr>
          <w:sz w:val="24"/>
          <w:szCs w:val="24"/>
        </w:rPr>
        <w:t>6.4. Информация включает в себя: заключенный договор, обоснование заключения договора с единственным поставщиком, решение заказчика о заключении договора с единственным поставщиком.</w:t>
      </w:r>
      <w:r w:rsidR="00B47071">
        <w:rPr>
          <w:sz w:val="24"/>
          <w:szCs w:val="24"/>
        </w:rPr>
        <w:t xml:space="preserve"> Извещение о заключении договора с единственным поставщиком (подрядчиком, исполнителем) не размещается в ЕИС.</w:t>
      </w:r>
    </w:p>
    <w:p w:rsidR="00D13AA9" w:rsidRDefault="00D13AA9" w:rsidP="00CC1DD4">
      <w:pPr>
        <w:adjustRightInd w:val="0"/>
        <w:ind w:firstLine="540"/>
        <w:jc w:val="both"/>
        <w:rPr>
          <w:sz w:val="24"/>
          <w:szCs w:val="24"/>
        </w:rPr>
      </w:pPr>
      <w:r>
        <w:rPr>
          <w:sz w:val="24"/>
          <w:szCs w:val="24"/>
        </w:rPr>
        <w:t xml:space="preserve">6.5. Годовой объем закупок, который заказчик вправе осуществлять у единственного поставщика не должен составлять более чем </w:t>
      </w:r>
      <w:r w:rsidRPr="00B47071">
        <w:rPr>
          <w:b/>
          <w:sz w:val="24"/>
          <w:szCs w:val="24"/>
        </w:rPr>
        <w:t>150 000 000 (сто пятьдесят миллионов) рублей 00 копеек,</w:t>
      </w:r>
      <w:r>
        <w:rPr>
          <w:sz w:val="24"/>
          <w:szCs w:val="24"/>
        </w:rPr>
        <w:t xml:space="preserve"> при этом в годовой объем закупок не включает объем закупок у субъектов естественных монополий (услуги по поставке электроэнергии, газа).</w:t>
      </w:r>
    </w:p>
    <w:p w:rsidR="001D60E5" w:rsidRDefault="001D60E5" w:rsidP="00CC1DD4">
      <w:pPr>
        <w:adjustRightInd w:val="0"/>
        <w:ind w:firstLine="540"/>
        <w:jc w:val="both"/>
        <w:rPr>
          <w:sz w:val="24"/>
          <w:szCs w:val="24"/>
        </w:rPr>
      </w:pPr>
    </w:p>
    <w:p w:rsidR="001D60E5" w:rsidRDefault="001D60E5" w:rsidP="00CC1DD4">
      <w:pPr>
        <w:adjustRightInd w:val="0"/>
        <w:ind w:firstLine="540"/>
        <w:jc w:val="both"/>
        <w:rPr>
          <w:sz w:val="24"/>
          <w:szCs w:val="24"/>
        </w:rPr>
      </w:pPr>
    </w:p>
    <w:p w:rsidR="001D60E5" w:rsidRDefault="001D60E5" w:rsidP="00CC1DD4">
      <w:pPr>
        <w:adjustRightInd w:val="0"/>
        <w:ind w:firstLine="540"/>
        <w:jc w:val="both"/>
        <w:rPr>
          <w:sz w:val="24"/>
          <w:szCs w:val="24"/>
        </w:rPr>
      </w:pPr>
    </w:p>
    <w:p w:rsidR="001D60E5" w:rsidRPr="00E559B0" w:rsidRDefault="001D60E5" w:rsidP="00CC1DD4">
      <w:pPr>
        <w:adjustRightInd w:val="0"/>
        <w:ind w:firstLine="540"/>
        <w:jc w:val="both"/>
        <w:rPr>
          <w:sz w:val="24"/>
          <w:szCs w:val="24"/>
        </w:rPr>
      </w:pPr>
    </w:p>
    <w:p w:rsidR="00E42EE0" w:rsidRPr="007162C4" w:rsidRDefault="00E42EE0" w:rsidP="00CC1DD4">
      <w:pPr>
        <w:adjustRightInd w:val="0"/>
        <w:jc w:val="both"/>
        <w:rPr>
          <w:sz w:val="24"/>
          <w:szCs w:val="24"/>
        </w:rPr>
      </w:pPr>
    </w:p>
    <w:p w:rsidR="00E42EE0" w:rsidRPr="001D60E5" w:rsidRDefault="000949ED" w:rsidP="00CC1DD4">
      <w:pPr>
        <w:adjustRightInd w:val="0"/>
        <w:jc w:val="center"/>
        <w:outlineLvl w:val="0"/>
        <w:rPr>
          <w:b/>
          <w:sz w:val="24"/>
          <w:szCs w:val="24"/>
        </w:rPr>
      </w:pPr>
      <w:r w:rsidRPr="001D60E5">
        <w:rPr>
          <w:b/>
          <w:sz w:val="24"/>
          <w:szCs w:val="24"/>
        </w:rPr>
        <w:t>7</w:t>
      </w:r>
      <w:r w:rsidR="00E42EE0" w:rsidRPr="001D60E5">
        <w:rPr>
          <w:b/>
          <w:sz w:val="24"/>
          <w:szCs w:val="24"/>
        </w:rPr>
        <w:t>. Закупки у СМСП</w:t>
      </w:r>
      <w:r w:rsidR="005B15DC" w:rsidRPr="001D60E5">
        <w:rPr>
          <w:b/>
          <w:sz w:val="24"/>
          <w:szCs w:val="24"/>
        </w:rPr>
        <w:t xml:space="preserve"> и </w:t>
      </w:r>
      <w:proofErr w:type="spellStart"/>
      <w:r w:rsidR="005B15DC" w:rsidRPr="001D60E5">
        <w:rPr>
          <w:b/>
          <w:sz w:val="24"/>
          <w:szCs w:val="24"/>
        </w:rPr>
        <w:t>самозанятых</w:t>
      </w:r>
      <w:proofErr w:type="spellEnd"/>
    </w:p>
    <w:p w:rsidR="005B15DC" w:rsidRPr="007162C4" w:rsidRDefault="005B15DC" w:rsidP="005B15DC">
      <w:pPr>
        <w:spacing w:after="1" w:line="220" w:lineRule="atLeast"/>
        <w:jc w:val="both"/>
        <w:rPr>
          <w:sz w:val="24"/>
          <w:szCs w:val="24"/>
        </w:rPr>
      </w:pPr>
    </w:p>
    <w:p w:rsidR="00E42EE0" w:rsidRPr="007162C4" w:rsidRDefault="000949ED" w:rsidP="00CC1DD4">
      <w:pPr>
        <w:adjustRightInd w:val="0"/>
        <w:jc w:val="center"/>
        <w:outlineLvl w:val="1"/>
        <w:rPr>
          <w:sz w:val="24"/>
          <w:szCs w:val="24"/>
        </w:rPr>
      </w:pPr>
      <w:bookmarkStart w:id="84" w:name="Par1125"/>
      <w:bookmarkEnd w:id="84"/>
      <w:r w:rsidRPr="007162C4">
        <w:rPr>
          <w:sz w:val="24"/>
          <w:szCs w:val="24"/>
        </w:rPr>
        <w:t>7</w:t>
      </w:r>
      <w:r w:rsidR="00E42EE0" w:rsidRPr="007162C4">
        <w:rPr>
          <w:sz w:val="24"/>
          <w:szCs w:val="24"/>
        </w:rPr>
        <w:t>.1. Общие условия закупки у СМСП</w:t>
      </w:r>
      <w:r w:rsidR="005B15DC" w:rsidRPr="007162C4">
        <w:rPr>
          <w:sz w:val="24"/>
          <w:szCs w:val="24"/>
        </w:rPr>
        <w:t xml:space="preserve"> и </w:t>
      </w:r>
      <w:proofErr w:type="spellStart"/>
      <w:r w:rsidR="005B15DC" w:rsidRPr="007162C4">
        <w:rPr>
          <w:sz w:val="24"/>
          <w:szCs w:val="24"/>
        </w:rPr>
        <w:t>самозанятых</w:t>
      </w:r>
      <w:proofErr w:type="spellEnd"/>
    </w:p>
    <w:p w:rsidR="00E42EE0" w:rsidRPr="007162C4" w:rsidRDefault="00E42EE0" w:rsidP="00CC1DD4">
      <w:pPr>
        <w:adjustRightInd w:val="0"/>
        <w:jc w:val="both"/>
        <w:rPr>
          <w:sz w:val="24"/>
          <w:szCs w:val="24"/>
        </w:rPr>
      </w:pPr>
    </w:p>
    <w:p w:rsidR="00E42EE0" w:rsidRPr="00E559B0" w:rsidRDefault="000949ED" w:rsidP="005E2575">
      <w:pPr>
        <w:adjustRightInd w:val="0"/>
        <w:ind w:firstLine="540"/>
        <w:jc w:val="both"/>
        <w:rPr>
          <w:sz w:val="24"/>
          <w:szCs w:val="24"/>
        </w:rPr>
      </w:pPr>
      <w:r w:rsidRPr="00E559B0">
        <w:rPr>
          <w:sz w:val="24"/>
          <w:szCs w:val="24"/>
        </w:rPr>
        <w:t>7</w:t>
      </w:r>
      <w:r w:rsidR="00E42EE0" w:rsidRPr="00E559B0">
        <w:rPr>
          <w:sz w:val="24"/>
          <w:szCs w:val="24"/>
        </w:rPr>
        <w:t xml:space="preserve">.1.1.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w:t>
      </w:r>
      <w:proofErr w:type="gramStart"/>
      <w:r w:rsidR="00E42EE0" w:rsidRPr="00E559B0">
        <w:rPr>
          <w:sz w:val="24"/>
          <w:szCs w:val="24"/>
        </w:rPr>
        <w:t>млн</w:t>
      </w:r>
      <w:proofErr w:type="gramEnd"/>
      <w:r w:rsidR="00E42EE0" w:rsidRPr="00E559B0">
        <w:rPr>
          <w:sz w:val="24"/>
          <w:szCs w:val="24"/>
        </w:rPr>
        <w:t xml:space="preserve"> руб., в текущем году Заказчик осуществляет закупки у СМСП </w:t>
      </w:r>
      <w:r w:rsidR="005B15DC" w:rsidRPr="00E559B0">
        <w:rPr>
          <w:sz w:val="24"/>
          <w:szCs w:val="24"/>
        </w:rPr>
        <w:t xml:space="preserve">и </w:t>
      </w:r>
      <w:proofErr w:type="spellStart"/>
      <w:r w:rsidR="005B15DC" w:rsidRPr="00E559B0">
        <w:rPr>
          <w:sz w:val="24"/>
          <w:szCs w:val="24"/>
        </w:rPr>
        <w:t>самозанятых</w:t>
      </w:r>
      <w:proofErr w:type="spellEnd"/>
      <w:r w:rsidR="005B15DC" w:rsidRPr="00E559B0">
        <w:rPr>
          <w:rFonts w:cs="Calibri"/>
        </w:rPr>
        <w:t xml:space="preserve"> </w:t>
      </w:r>
      <w:r w:rsidR="00E42EE0" w:rsidRPr="00E559B0">
        <w:rPr>
          <w:sz w:val="24"/>
          <w:szCs w:val="24"/>
        </w:rPr>
        <w:t xml:space="preserve">в соответствии с настоящим Положением с учетом требований Постановления Правительства РФ </w:t>
      </w:r>
      <w:r w:rsidR="00E559B0" w:rsidRPr="00E559B0">
        <w:rPr>
          <w:sz w:val="24"/>
          <w:szCs w:val="24"/>
        </w:rPr>
        <w:t>№</w:t>
      </w:r>
      <w:r w:rsidR="00E42EE0" w:rsidRPr="00E559B0">
        <w:rPr>
          <w:sz w:val="24"/>
          <w:szCs w:val="24"/>
        </w:rPr>
        <w:t xml:space="preserve"> 1352.</w:t>
      </w:r>
    </w:p>
    <w:p w:rsidR="00E42EE0" w:rsidRPr="00E559B0" w:rsidRDefault="000949ED" w:rsidP="00CC1DD4">
      <w:pPr>
        <w:adjustRightInd w:val="0"/>
        <w:ind w:firstLine="540"/>
        <w:jc w:val="both"/>
        <w:rPr>
          <w:sz w:val="24"/>
          <w:szCs w:val="24"/>
        </w:rPr>
      </w:pPr>
      <w:bookmarkStart w:id="85" w:name="Par1135"/>
      <w:bookmarkEnd w:id="85"/>
      <w:r w:rsidRPr="008016E3">
        <w:rPr>
          <w:sz w:val="24"/>
          <w:szCs w:val="24"/>
        </w:rPr>
        <w:t>7</w:t>
      </w:r>
      <w:r w:rsidR="00E42EE0" w:rsidRPr="008016E3">
        <w:rPr>
          <w:sz w:val="24"/>
          <w:szCs w:val="24"/>
        </w:rPr>
        <w:t xml:space="preserve">.1.2. Закупки у СМСП </w:t>
      </w:r>
      <w:r w:rsidR="005B15DC" w:rsidRPr="008016E3">
        <w:rPr>
          <w:sz w:val="24"/>
          <w:szCs w:val="24"/>
        </w:rPr>
        <w:t xml:space="preserve">и </w:t>
      </w:r>
      <w:proofErr w:type="spellStart"/>
      <w:r w:rsidR="005B15DC" w:rsidRPr="008016E3">
        <w:rPr>
          <w:sz w:val="24"/>
          <w:szCs w:val="24"/>
        </w:rPr>
        <w:t>самозанятых</w:t>
      </w:r>
      <w:proofErr w:type="spellEnd"/>
      <w:r w:rsidR="005B15DC" w:rsidRPr="008016E3">
        <w:rPr>
          <w:rFonts w:cs="Calibri"/>
        </w:rPr>
        <w:t xml:space="preserve"> </w:t>
      </w:r>
      <w:r w:rsidR="00E42EE0" w:rsidRPr="008016E3">
        <w:rPr>
          <w:sz w:val="24"/>
          <w:szCs w:val="24"/>
        </w:rPr>
        <w:t>осуществляются путем проведения исключительно конкурентных закупок в электронной форме способами, указанными в п. 1.3.2 настоящего Положения</w:t>
      </w:r>
      <w:r w:rsidR="00CB7F2A">
        <w:rPr>
          <w:sz w:val="24"/>
          <w:szCs w:val="24"/>
        </w:rPr>
        <w:t xml:space="preserve"> и в соответствии с требованиями Закона 223-ФЗ</w:t>
      </w:r>
      <w:bookmarkStart w:id="86" w:name="_GoBack"/>
      <w:bookmarkEnd w:id="86"/>
      <w:r w:rsidR="00E42EE0" w:rsidRPr="008016E3">
        <w:rPr>
          <w:sz w:val="24"/>
          <w:szCs w:val="24"/>
        </w:rPr>
        <w:t>. Их участниками могут быть:</w:t>
      </w:r>
    </w:p>
    <w:p w:rsidR="00E42EE0" w:rsidRPr="00E559B0" w:rsidRDefault="00E42EE0" w:rsidP="00CC1DD4">
      <w:pPr>
        <w:adjustRightInd w:val="0"/>
        <w:ind w:firstLine="540"/>
        <w:jc w:val="both"/>
        <w:rPr>
          <w:sz w:val="24"/>
          <w:szCs w:val="24"/>
        </w:rPr>
      </w:pPr>
      <w:bookmarkStart w:id="87" w:name="Par1136"/>
      <w:bookmarkEnd w:id="87"/>
      <w:r w:rsidRPr="00E559B0">
        <w:rPr>
          <w:sz w:val="24"/>
          <w:szCs w:val="24"/>
        </w:rPr>
        <w:t xml:space="preserve">1) любые лица, указанные в ч. 5 ст. 3 Закона </w:t>
      </w:r>
      <w:r w:rsidR="00E559B0" w:rsidRPr="00E559B0">
        <w:rPr>
          <w:sz w:val="24"/>
          <w:szCs w:val="24"/>
        </w:rPr>
        <w:t>№</w:t>
      </w:r>
      <w:r w:rsidRPr="00E559B0">
        <w:rPr>
          <w:sz w:val="24"/>
          <w:szCs w:val="24"/>
        </w:rPr>
        <w:t xml:space="preserve"> 223-ФЗ, в том числе СМСП</w:t>
      </w:r>
      <w:r w:rsidR="005B15DC" w:rsidRPr="00E559B0">
        <w:rPr>
          <w:sz w:val="24"/>
          <w:szCs w:val="24"/>
        </w:rPr>
        <w:t xml:space="preserve"> и </w:t>
      </w:r>
      <w:proofErr w:type="spellStart"/>
      <w:r w:rsidR="005B15DC" w:rsidRPr="00E559B0">
        <w:rPr>
          <w:sz w:val="24"/>
          <w:szCs w:val="24"/>
        </w:rPr>
        <w:t>самозанятые</w:t>
      </w:r>
      <w:proofErr w:type="spellEnd"/>
      <w:r w:rsidRPr="00E559B0">
        <w:rPr>
          <w:sz w:val="24"/>
          <w:szCs w:val="24"/>
        </w:rPr>
        <w:t>;</w:t>
      </w:r>
    </w:p>
    <w:p w:rsidR="00E42EE0" w:rsidRPr="00E559B0" w:rsidRDefault="00E42EE0" w:rsidP="00CC1DD4">
      <w:pPr>
        <w:adjustRightInd w:val="0"/>
        <w:ind w:firstLine="540"/>
        <w:jc w:val="both"/>
        <w:rPr>
          <w:sz w:val="24"/>
          <w:szCs w:val="24"/>
        </w:rPr>
      </w:pPr>
      <w:bookmarkStart w:id="88" w:name="Par1137"/>
      <w:bookmarkEnd w:id="88"/>
      <w:r w:rsidRPr="00E559B0">
        <w:rPr>
          <w:sz w:val="24"/>
          <w:szCs w:val="24"/>
        </w:rPr>
        <w:t>2) только СМСП</w:t>
      </w:r>
      <w:r w:rsidR="005B15DC" w:rsidRPr="00E559B0">
        <w:rPr>
          <w:sz w:val="24"/>
          <w:szCs w:val="24"/>
        </w:rPr>
        <w:t xml:space="preserve"> и </w:t>
      </w:r>
      <w:proofErr w:type="spellStart"/>
      <w:r w:rsidR="005B15DC" w:rsidRPr="00E559B0">
        <w:rPr>
          <w:sz w:val="24"/>
          <w:szCs w:val="24"/>
        </w:rPr>
        <w:t>самозанятые</w:t>
      </w:r>
      <w:proofErr w:type="spellEnd"/>
      <w:r w:rsidRPr="00E559B0">
        <w:rPr>
          <w:sz w:val="24"/>
          <w:szCs w:val="24"/>
        </w:rPr>
        <w:t>;</w:t>
      </w:r>
    </w:p>
    <w:p w:rsidR="00E42EE0" w:rsidRPr="00E559B0" w:rsidRDefault="00E42EE0" w:rsidP="00CC1DD4">
      <w:pPr>
        <w:adjustRightInd w:val="0"/>
        <w:ind w:firstLine="540"/>
        <w:jc w:val="both"/>
        <w:rPr>
          <w:sz w:val="24"/>
          <w:szCs w:val="24"/>
        </w:rPr>
      </w:pPr>
      <w:bookmarkStart w:id="89" w:name="Par1138"/>
      <w:bookmarkEnd w:id="89"/>
      <w:r w:rsidRPr="00E559B0">
        <w:rPr>
          <w:sz w:val="24"/>
          <w:szCs w:val="24"/>
        </w:rPr>
        <w:t xml:space="preserve">3) лица, в отношении которых документацией о закупке установлено </w:t>
      </w:r>
      <w:proofErr w:type="gramStart"/>
      <w:r w:rsidRPr="00E559B0">
        <w:rPr>
          <w:sz w:val="24"/>
          <w:szCs w:val="24"/>
        </w:rPr>
        <w:t>требование</w:t>
      </w:r>
      <w:proofErr w:type="gramEnd"/>
      <w:r w:rsidRPr="00E559B0">
        <w:rPr>
          <w:sz w:val="24"/>
          <w:szCs w:val="24"/>
        </w:rPr>
        <w:t xml:space="preserve"> о привлечении к исполнению договора субподрядчиков (соисполнителей) из числа СМСП.</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xml:space="preserve">.1.3. Закупки, участниками которых могут являться </w:t>
      </w:r>
      <w:r w:rsidR="007B7412" w:rsidRPr="00E559B0">
        <w:rPr>
          <w:sz w:val="24"/>
          <w:szCs w:val="24"/>
        </w:rPr>
        <w:t>исключительно</w:t>
      </w:r>
      <w:r w:rsidR="00E42EE0" w:rsidRPr="00E559B0">
        <w:rPr>
          <w:sz w:val="24"/>
          <w:szCs w:val="24"/>
        </w:rPr>
        <w:t xml:space="preserve"> СМСП</w:t>
      </w:r>
      <w:r w:rsidR="007B7412" w:rsidRPr="00E559B0">
        <w:rPr>
          <w:sz w:val="24"/>
          <w:szCs w:val="24"/>
        </w:rPr>
        <w:t xml:space="preserve"> и </w:t>
      </w:r>
      <w:proofErr w:type="spellStart"/>
      <w:r w:rsidR="007B7412" w:rsidRPr="00E559B0">
        <w:rPr>
          <w:sz w:val="24"/>
          <w:szCs w:val="24"/>
        </w:rPr>
        <w:t>самозанятые</w:t>
      </w:r>
      <w:proofErr w:type="spellEnd"/>
      <w:r w:rsidR="00E42EE0" w:rsidRPr="00E559B0">
        <w:rPr>
          <w:sz w:val="24"/>
          <w:szCs w:val="24"/>
        </w:rPr>
        <w:t>,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E42EE0" w:rsidRPr="008016E3" w:rsidRDefault="000949ED" w:rsidP="00CC1DD4">
      <w:pPr>
        <w:adjustRightInd w:val="0"/>
        <w:ind w:firstLine="540"/>
        <w:jc w:val="both"/>
        <w:rPr>
          <w:sz w:val="24"/>
          <w:szCs w:val="24"/>
        </w:rPr>
      </w:pPr>
      <w:r w:rsidRPr="008016E3">
        <w:rPr>
          <w:sz w:val="24"/>
          <w:szCs w:val="24"/>
        </w:rPr>
        <w:t>7</w:t>
      </w:r>
      <w:r w:rsidR="00E42EE0" w:rsidRPr="008016E3">
        <w:rPr>
          <w:sz w:val="24"/>
          <w:szCs w:val="24"/>
        </w:rPr>
        <w:t xml:space="preserve">.1.4. Если предмет закупки (товар, работы, услуги) включен в перечень и начальная (максимальная) цена договора не превышает 200 </w:t>
      </w:r>
      <w:proofErr w:type="gramStart"/>
      <w:r w:rsidR="00E42EE0" w:rsidRPr="008016E3">
        <w:rPr>
          <w:sz w:val="24"/>
          <w:szCs w:val="24"/>
        </w:rPr>
        <w:t>млн</w:t>
      </w:r>
      <w:proofErr w:type="gramEnd"/>
      <w:r w:rsidR="00E42EE0" w:rsidRPr="008016E3">
        <w:rPr>
          <w:sz w:val="24"/>
          <w:szCs w:val="24"/>
        </w:rPr>
        <w:t xml:space="preserve"> руб., закупка осуществляется только у СМСП</w:t>
      </w:r>
      <w:r w:rsidR="007B7412" w:rsidRPr="008016E3">
        <w:rPr>
          <w:sz w:val="24"/>
          <w:szCs w:val="24"/>
        </w:rPr>
        <w:t xml:space="preserve"> и </w:t>
      </w:r>
      <w:proofErr w:type="spellStart"/>
      <w:r w:rsidR="007B7412" w:rsidRPr="008016E3">
        <w:rPr>
          <w:sz w:val="24"/>
          <w:szCs w:val="24"/>
        </w:rPr>
        <w:t>самозанятых</w:t>
      </w:r>
      <w:proofErr w:type="spellEnd"/>
      <w:r w:rsidR="00E42EE0" w:rsidRPr="008016E3">
        <w:rPr>
          <w:sz w:val="24"/>
          <w:szCs w:val="24"/>
        </w:rPr>
        <w:t xml:space="preserve"> (</w:t>
      </w:r>
      <w:proofErr w:type="spellStart"/>
      <w:r w:rsidR="00E42EE0" w:rsidRPr="008016E3">
        <w:rPr>
          <w:sz w:val="24"/>
          <w:szCs w:val="24"/>
        </w:rPr>
        <w:t>пп</w:t>
      </w:r>
      <w:proofErr w:type="spellEnd"/>
      <w:r w:rsidR="00E42EE0" w:rsidRPr="008016E3">
        <w:rPr>
          <w:sz w:val="24"/>
          <w:szCs w:val="24"/>
        </w:rPr>
        <w:t>. 2 п. 8.1.2 настоящего Положения).</w:t>
      </w:r>
    </w:p>
    <w:p w:rsidR="00E42EE0" w:rsidRPr="008016E3" w:rsidRDefault="000949ED" w:rsidP="00CC1DD4">
      <w:pPr>
        <w:adjustRightInd w:val="0"/>
        <w:ind w:firstLine="540"/>
        <w:jc w:val="both"/>
        <w:rPr>
          <w:sz w:val="24"/>
          <w:szCs w:val="24"/>
        </w:rPr>
      </w:pPr>
      <w:r w:rsidRPr="008016E3">
        <w:rPr>
          <w:sz w:val="24"/>
          <w:szCs w:val="24"/>
        </w:rPr>
        <w:t>7</w:t>
      </w:r>
      <w:r w:rsidR="00E42EE0" w:rsidRPr="008016E3">
        <w:rPr>
          <w:sz w:val="24"/>
          <w:szCs w:val="24"/>
        </w:rPr>
        <w:t xml:space="preserve">.1.5. Если предмет закупки (товар, работы, услуги) включен в перечень и начальная (максимальная) цена договора более 200 </w:t>
      </w:r>
      <w:proofErr w:type="gramStart"/>
      <w:r w:rsidR="00E42EE0" w:rsidRPr="008016E3">
        <w:rPr>
          <w:sz w:val="24"/>
          <w:szCs w:val="24"/>
        </w:rPr>
        <w:t>млн</w:t>
      </w:r>
      <w:proofErr w:type="gramEnd"/>
      <w:r w:rsidR="00E42EE0" w:rsidRPr="008016E3">
        <w:rPr>
          <w:sz w:val="24"/>
          <w:szCs w:val="24"/>
        </w:rPr>
        <w:t xml:space="preserve"> руб., но не превышает 400 млн руб., круг участников закупки определяется любым из способов, указанных в п. </w:t>
      </w:r>
      <w:r w:rsidRPr="008016E3">
        <w:rPr>
          <w:sz w:val="24"/>
          <w:szCs w:val="24"/>
        </w:rPr>
        <w:t>7</w:t>
      </w:r>
      <w:r w:rsidR="00E42EE0" w:rsidRPr="008016E3">
        <w:rPr>
          <w:sz w:val="24"/>
          <w:szCs w:val="24"/>
        </w:rPr>
        <w:t xml:space="preserve">.1.2 настоящего Положения, по усмотрению </w:t>
      </w:r>
      <w:r w:rsidR="00EB4336" w:rsidRPr="008016E3">
        <w:rPr>
          <w:sz w:val="24"/>
          <w:szCs w:val="24"/>
        </w:rPr>
        <w:t>Заказчика</w:t>
      </w:r>
      <w:r w:rsidR="00E42EE0" w:rsidRPr="008016E3">
        <w:rPr>
          <w:sz w:val="24"/>
          <w:szCs w:val="24"/>
        </w:rPr>
        <w:t>.</w:t>
      </w:r>
    </w:p>
    <w:p w:rsidR="00E42EE0" w:rsidRPr="00E559B0" w:rsidRDefault="000949ED" w:rsidP="00CC1DD4">
      <w:pPr>
        <w:adjustRightInd w:val="0"/>
        <w:ind w:firstLine="540"/>
        <w:jc w:val="both"/>
        <w:rPr>
          <w:sz w:val="24"/>
          <w:szCs w:val="24"/>
        </w:rPr>
      </w:pPr>
      <w:r w:rsidRPr="008016E3">
        <w:rPr>
          <w:sz w:val="24"/>
          <w:szCs w:val="24"/>
        </w:rPr>
        <w:t>7</w:t>
      </w:r>
      <w:r w:rsidR="00E42EE0" w:rsidRPr="008016E3">
        <w:rPr>
          <w:sz w:val="24"/>
          <w:szCs w:val="24"/>
        </w:rPr>
        <w:t xml:space="preserve">.1.6. Если начальная (максимальная) цена договора превышает 400 </w:t>
      </w:r>
      <w:proofErr w:type="gramStart"/>
      <w:r w:rsidR="00E42EE0" w:rsidRPr="008016E3">
        <w:rPr>
          <w:sz w:val="24"/>
          <w:szCs w:val="24"/>
        </w:rPr>
        <w:t>млн</w:t>
      </w:r>
      <w:proofErr w:type="gramEnd"/>
      <w:r w:rsidR="00E42EE0" w:rsidRPr="008016E3">
        <w:rPr>
          <w:sz w:val="24"/>
          <w:szCs w:val="24"/>
        </w:rPr>
        <w:t xml:space="preserve"> руб., то Заказчик проводит закупку, участниками которой могут являться любые лица, указанные в ч. 5 ст. 3 Закона </w:t>
      </w:r>
      <w:r w:rsidR="00E559B0" w:rsidRPr="008016E3">
        <w:rPr>
          <w:sz w:val="24"/>
          <w:szCs w:val="24"/>
        </w:rPr>
        <w:t>№</w:t>
      </w:r>
      <w:r w:rsidR="00E42EE0" w:rsidRPr="008016E3">
        <w:rPr>
          <w:sz w:val="24"/>
          <w:szCs w:val="24"/>
        </w:rPr>
        <w:t xml:space="preserve"> 223-ФЗ.</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xml:space="preserve">.1.7. При осуществлении закупки в соответствии с </w:t>
      </w:r>
      <w:proofErr w:type="spellStart"/>
      <w:r w:rsidR="00E42EE0" w:rsidRPr="00E559B0">
        <w:rPr>
          <w:sz w:val="24"/>
          <w:szCs w:val="24"/>
        </w:rPr>
        <w:t>пп</w:t>
      </w:r>
      <w:proofErr w:type="spellEnd"/>
      <w:r w:rsidR="00E42EE0" w:rsidRPr="00E559B0">
        <w:rPr>
          <w:sz w:val="24"/>
          <w:szCs w:val="24"/>
        </w:rPr>
        <w:t xml:space="preserve">. 1 п. </w:t>
      </w:r>
      <w:r w:rsidRPr="00E559B0">
        <w:rPr>
          <w:sz w:val="24"/>
          <w:szCs w:val="24"/>
        </w:rPr>
        <w:t>7</w:t>
      </w:r>
      <w:r w:rsidR="00E42EE0" w:rsidRPr="00E559B0">
        <w:rPr>
          <w:sz w:val="24"/>
          <w:szCs w:val="24"/>
        </w:rPr>
        <w:t>.1.2 настоящего Положения Заказчик:</w:t>
      </w:r>
    </w:p>
    <w:p w:rsidR="00E42EE0" w:rsidRPr="00E559B0" w:rsidRDefault="00E42EE0" w:rsidP="00CC1DD4">
      <w:pPr>
        <w:adjustRightInd w:val="0"/>
        <w:ind w:firstLine="540"/>
        <w:jc w:val="both"/>
        <w:rPr>
          <w:sz w:val="24"/>
          <w:szCs w:val="24"/>
        </w:rPr>
      </w:pPr>
      <w:r w:rsidRPr="00E559B0">
        <w:rPr>
          <w:sz w:val="24"/>
          <w:szCs w:val="24"/>
        </w:rPr>
        <w:t xml:space="preserve">1) устанавливает в документации о закупке </w:t>
      </w:r>
      <w:proofErr w:type="gramStart"/>
      <w:r w:rsidRPr="00E559B0">
        <w:rPr>
          <w:sz w:val="24"/>
          <w:szCs w:val="24"/>
        </w:rPr>
        <w:t>требование</w:t>
      </w:r>
      <w:proofErr w:type="gramEnd"/>
      <w:r w:rsidRPr="00E559B0">
        <w:rPr>
          <w:sz w:val="24"/>
          <w:szCs w:val="24"/>
        </w:rPr>
        <w:t xml:space="preserve">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Закона </w:t>
      </w:r>
      <w:r w:rsidR="00E559B0" w:rsidRPr="00E559B0">
        <w:rPr>
          <w:sz w:val="24"/>
          <w:szCs w:val="24"/>
        </w:rPr>
        <w:t>№</w:t>
      </w:r>
      <w:r w:rsidRPr="00E559B0">
        <w:rPr>
          <w:sz w:val="24"/>
          <w:szCs w:val="24"/>
        </w:rPr>
        <w:t xml:space="preserve">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Закона </w:t>
      </w:r>
      <w:r w:rsidR="00E559B0" w:rsidRPr="00E559B0">
        <w:rPr>
          <w:sz w:val="24"/>
          <w:szCs w:val="24"/>
        </w:rPr>
        <w:t>№</w:t>
      </w:r>
      <w:r w:rsidRPr="00E559B0">
        <w:rPr>
          <w:sz w:val="24"/>
          <w:szCs w:val="24"/>
        </w:rPr>
        <w:t xml:space="preserve"> 209-ФЗ;</w:t>
      </w:r>
    </w:p>
    <w:p w:rsidR="00E42EE0" w:rsidRPr="00E559B0" w:rsidRDefault="00E42EE0" w:rsidP="00CC1DD4">
      <w:pPr>
        <w:adjustRightInd w:val="0"/>
        <w:ind w:firstLine="540"/>
        <w:jc w:val="both"/>
        <w:rPr>
          <w:sz w:val="24"/>
          <w:szCs w:val="24"/>
        </w:rPr>
      </w:pPr>
      <w:r w:rsidRPr="00E559B0">
        <w:rPr>
          <w:sz w:val="24"/>
          <w:szCs w:val="24"/>
        </w:rPr>
        <w:t xml:space="preserve">2) проводит при заключении договора с участником такой закупки из числа СМСП проверку его соответствия критериям, установленным ст. 4 Закона </w:t>
      </w:r>
      <w:r w:rsidR="00E559B0" w:rsidRPr="00E559B0">
        <w:rPr>
          <w:sz w:val="24"/>
          <w:szCs w:val="24"/>
        </w:rPr>
        <w:t>№</w:t>
      </w:r>
      <w:r w:rsidRPr="00E559B0">
        <w:rPr>
          <w:sz w:val="24"/>
          <w:szCs w:val="24"/>
        </w:rPr>
        <w:t xml:space="preserve"> 209-ФЗ, на основании сведений из реестра СМСП (при необходимости)</w:t>
      </w:r>
      <w:r w:rsidR="007B7412" w:rsidRPr="00E559B0">
        <w:rPr>
          <w:sz w:val="24"/>
          <w:szCs w:val="24"/>
        </w:rPr>
        <w:t>;</w:t>
      </w:r>
    </w:p>
    <w:p w:rsidR="007B7412" w:rsidRPr="00E559B0" w:rsidRDefault="007B7412" w:rsidP="00CC1DD4">
      <w:pPr>
        <w:adjustRightInd w:val="0"/>
        <w:ind w:firstLine="540"/>
        <w:jc w:val="both"/>
        <w:rPr>
          <w:sz w:val="24"/>
          <w:szCs w:val="24"/>
        </w:rPr>
      </w:pPr>
      <w:r w:rsidRPr="00E559B0">
        <w:rPr>
          <w:sz w:val="24"/>
          <w:szCs w:val="24"/>
        </w:rPr>
        <w:t xml:space="preserve">3) устанавливает в документации о закупке </w:t>
      </w:r>
      <w:proofErr w:type="gramStart"/>
      <w:r w:rsidRPr="00E559B0">
        <w:rPr>
          <w:sz w:val="24"/>
          <w:szCs w:val="24"/>
        </w:rPr>
        <w:t>требование</w:t>
      </w:r>
      <w:proofErr w:type="gramEnd"/>
      <w:r w:rsidRPr="00E559B0">
        <w:rPr>
          <w:sz w:val="24"/>
          <w:szCs w:val="24"/>
        </w:rPr>
        <w:t xml:space="preserve"> о том, что </w:t>
      </w:r>
      <w:proofErr w:type="spellStart"/>
      <w:r w:rsidRPr="00E559B0">
        <w:rPr>
          <w:sz w:val="24"/>
          <w:szCs w:val="24"/>
        </w:rPr>
        <w:t>самозанятый</w:t>
      </w:r>
      <w:proofErr w:type="spellEnd"/>
      <w:r w:rsidRPr="00E559B0">
        <w:rPr>
          <w:sz w:val="24"/>
          <w:szCs w:val="24"/>
        </w:rPr>
        <w:t xml:space="preserve"> - участник закупки должен включить в состав заявки </w:t>
      </w:r>
      <w:bookmarkStart w:id="90" w:name="_Hlk35940640"/>
      <w:r w:rsidRPr="00E559B0">
        <w:rPr>
          <w:sz w:val="24"/>
          <w:szCs w:val="24"/>
        </w:rPr>
        <w:t>справку о постановке на учет (снятии с учета) физического лица в качестве налогоплательщика налога на профессиональный доход (КНД 1122035)</w:t>
      </w:r>
      <w:bookmarkEnd w:id="90"/>
      <w:r w:rsidRPr="00E559B0">
        <w:rPr>
          <w:sz w:val="24"/>
          <w:szCs w:val="24"/>
        </w:rPr>
        <w:t>.</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.1.8. При осуществлении закупки в электронной форме сведения из реестра СМСП</w:t>
      </w:r>
      <w:r w:rsidR="00F43806" w:rsidRPr="00E559B0">
        <w:rPr>
          <w:sz w:val="24"/>
          <w:szCs w:val="24"/>
        </w:rPr>
        <w:t>,</w:t>
      </w:r>
      <w:r w:rsidR="00E42EE0" w:rsidRPr="00E559B0">
        <w:rPr>
          <w:sz w:val="24"/>
          <w:szCs w:val="24"/>
        </w:rPr>
        <w:t xml:space="preserve"> декларация о соответствии участника закупки критериям отнесения к СМСП</w:t>
      </w:r>
      <w:r w:rsidR="007B7412" w:rsidRPr="00E559B0">
        <w:rPr>
          <w:sz w:val="24"/>
          <w:szCs w:val="24"/>
        </w:rPr>
        <w:t xml:space="preserve">, справка о постановке на учет (снятии с учета) физического лица в качестве </w:t>
      </w:r>
      <w:r w:rsidR="007B7412" w:rsidRPr="00E559B0">
        <w:rPr>
          <w:sz w:val="24"/>
          <w:szCs w:val="24"/>
        </w:rPr>
        <w:lastRenderedPageBreak/>
        <w:t>налогоплательщика налога на профессиональный доход (КНД 1122035)</w:t>
      </w:r>
      <w:r w:rsidR="00E42EE0" w:rsidRPr="00E559B0">
        <w:rPr>
          <w:sz w:val="24"/>
          <w:szCs w:val="24"/>
        </w:rPr>
        <w:t xml:space="preserve"> включаются в состав заявки на участие в закупке в форме электронного документа.</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xml:space="preserve">.1.9. В случае несоответствия содержащихся в декларации сведений о СМСП тем, которые включены в реестр СМСП, </w:t>
      </w:r>
      <w:r w:rsidR="00EB4336" w:rsidRPr="00E559B0">
        <w:rPr>
          <w:sz w:val="24"/>
          <w:szCs w:val="24"/>
        </w:rPr>
        <w:t xml:space="preserve">Заказчик </w:t>
      </w:r>
      <w:r w:rsidR="00E42EE0" w:rsidRPr="00E559B0">
        <w:rPr>
          <w:sz w:val="24"/>
          <w:szCs w:val="24"/>
        </w:rPr>
        <w:t>использует сведения из реестра СМСП.</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xml:space="preserve">.1.10.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w:t>
      </w:r>
      <w:r w:rsidR="00E559B0" w:rsidRPr="0051150C">
        <w:rPr>
          <w:sz w:val="24"/>
          <w:szCs w:val="24"/>
        </w:rPr>
        <w:t>№</w:t>
      </w:r>
      <w:r w:rsidR="00E42EE0" w:rsidRPr="00E559B0">
        <w:rPr>
          <w:sz w:val="24"/>
          <w:szCs w:val="24"/>
        </w:rPr>
        <w:t xml:space="preserve"> 223-ФЗ.</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.1.11. Протокол, составленный по итогам осуществления закупки, должен с</w:t>
      </w:r>
      <w:r w:rsidR="00126DA4" w:rsidRPr="00E559B0">
        <w:rPr>
          <w:sz w:val="24"/>
          <w:szCs w:val="24"/>
        </w:rPr>
        <w:t>оответствовать требованиям</w:t>
      </w:r>
      <w:r w:rsidR="00E42EE0" w:rsidRPr="00E559B0">
        <w:rPr>
          <w:sz w:val="24"/>
          <w:szCs w:val="24"/>
        </w:rPr>
        <w:t xml:space="preserve">, указанным в ч. 14 ст. 3.2 Закона </w:t>
      </w:r>
      <w:r w:rsidR="00E559B0" w:rsidRPr="0051150C">
        <w:rPr>
          <w:sz w:val="24"/>
          <w:szCs w:val="24"/>
        </w:rPr>
        <w:t>№</w:t>
      </w:r>
      <w:r w:rsidR="00E42EE0" w:rsidRPr="00E559B0">
        <w:rPr>
          <w:sz w:val="24"/>
          <w:szCs w:val="24"/>
        </w:rPr>
        <w:t xml:space="preserve"> 223-ФЗ.</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.1.12</w:t>
      </w:r>
      <w:r w:rsidR="00126DA4" w:rsidRPr="00E559B0">
        <w:rPr>
          <w:sz w:val="24"/>
          <w:szCs w:val="24"/>
        </w:rPr>
        <w:t>.</w:t>
      </w:r>
      <w:r w:rsidR="00E42EE0" w:rsidRPr="00E559B0">
        <w:rPr>
          <w:sz w:val="24"/>
          <w:szCs w:val="24"/>
        </w:rPr>
        <w:t xml:space="preserve"> Договор заключается на условиях, которые предусмотрены проектом договора, извещением, документацией о закупке и заявкой участника закупки,</w:t>
      </w:r>
      <w:r w:rsidRPr="00E559B0">
        <w:rPr>
          <w:sz w:val="24"/>
          <w:szCs w:val="24"/>
        </w:rPr>
        <w:t xml:space="preserve"> с которым заключается договор.</w:t>
      </w:r>
    </w:p>
    <w:p w:rsidR="00E42EE0" w:rsidRPr="00E559B0" w:rsidRDefault="00E42EE0" w:rsidP="00CC1DD4">
      <w:pPr>
        <w:adjustRightInd w:val="0"/>
        <w:ind w:firstLine="540"/>
        <w:jc w:val="both"/>
        <w:rPr>
          <w:sz w:val="24"/>
          <w:szCs w:val="24"/>
        </w:rPr>
      </w:pPr>
      <w:r w:rsidRPr="00E559B0">
        <w:rPr>
          <w:sz w:val="24"/>
          <w:szCs w:val="24"/>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.1.1</w:t>
      </w:r>
      <w:r w:rsidR="00126DA4" w:rsidRPr="00E559B0">
        <w:rPr>
          <w:sz w:val="24"/>
          <w:szCs w:val="24"/>
        </w:rPr>
        <w:t>3</w:t>
      </w:r>
      <w:r w:rsidR="00E42EE0" w:rsidRPr="00E559B0">
        <w:rPr>
          <w:sz w:val="24"/>
          <w:szCs w:val="24"/>
        </w:rPr>
        <w:t xml:space="preserve">.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EB4336" w:rsidRPr="00E559B0">
        <w:rPr>
          <w:sz w:val="24"/>
          <w:szCs w:val="24"/>
        </w:rPr>
        <w:t xml:space="preserve">Заказчику </w:t>
      </w:r>
      <w:r w:rsidR="00E42EE0" w:rsidRPr="00E559B0">
        <w:rPr>
          <w:sz w:val="24"/>
          <w:szCs w:val="24"/>
        </w:rPr>
        <w:t>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42EE0" w:rsidRPr="00E559B0" w:rsidRDefault="00E42EE0" w:rsidP="00CC1DD4">
      <w:pPr>
        <w:adjustRightInd w:val="0"/>
        <w:ind w:firstLine="540"/>
        <w:jc w:val="both"/>
        <w:rPr>
          <w:sz w:val="24"/>
          <w:szCs w:val="24"/>
        </w:rPr>
      </w:pPr>
    </w:p>
    <w:p w:rsidR="00E42EE0" w:rsidRPr="007162C4" w:rsidRDefault="000949ED" w:rsidP="00CC1DD4">
      <w:pPr>
        <w:adjustRightInd w:val="0"/>
        <w:jc w:val="center"/>
        <w:outlineLvl w:val="1"/>
        <w:rPr>
          <w:sz w:val="24"/>
          <w:szCs w:val="24"/>
        </w:rPr>
      </w:pPr>
      <w:bookmarkStart w:id="91" w:name="Par1149"/>
      <w:bookmarkEnd w:id="91"/>
      <w:r w:rsidRPr="00A974CD">
        <w:rPr>
          <w:b/>
          <w:sz w:val="28"/>
          <w:szCs w:val="28"/>
        </w:rPr>
        <w:t>7</w:t>
      </w:r>
      <w:r w:rsidR="00E42EE0" w:rsidRPr="00A974CD">
        <w:rPr>
          <w:b/>
          <w:sz w:val="28"/>
          <w:szCs w:val="28"/>
        </w:rPr>
        <w:t>.</w:t>
      </w:r>
      <w:r w:rsidR="00E42EE0" w:rsidRPr="007162C4">
        <w:rPr>
          <w:sz w:val="24"/>
          <w:szCs w:val="24"/>
        </w:rPr>
        <w:t>2. Особенности проведения закупок,</w:t>
      </w:r>
    </w:p>
    <w:p w:rsidR="00E42EE0" w:rsidRPr="007162C4" w:rsidRDefault="00E42EE0" w:rsidP="00CC1DD4">
      <w:pPr>
        <w:adjustRightInd w:val="0"/>
        <w:jc w:val="center"/>
        <w:rPr>
          <w:sz w:val="24"/>
          <w:szCs w:val="24"/>
        </w:rPr>
      </w:pPr>
      <w:proofErr w:type="gramStart"/>
      <w:r w:rsidRPr="007162C4">
        <w:rPr>
          <w:sz w:val="24"/>
          <w:szCs w:val="24"/>
        </w:rPr>
        <w:t>участниками</w:t>
      </w:r>
      <w:proofErr w:type="gramEnd"/>
      <w:r w:rsidRPr="007162C4">
        <w:rPr>
          <w:sz w:val="24"/>
          <w:szCs w:val="24"/>
        </w:rPr>
        <w:t xml:space="preserve"> которых являются только СМСП</w:t>
      </w:r>
      <w:r w:rsidR="007B7412" w:rsidRPr="007162C4">
        <w:rPr>
          <w:sz w:val="24"/>
          <w:szCs w:val="24"/>
        </w:rPr>
        <w:t xml:space="preserve"> и </w:t>
      </w:r>
      <w:proofErr w:type="spellStart"/>
      <w:r w:rsidR="007B7412" w:rsidRPr="007162C4">
        <w:rPr>
          <w:sz w:val="24"/>
          <w:szCs w:val="24"/>
        </w:rPr>
        <w:t>самозанятые</w:t>
      </w:r>
      <w:proofErr w:type="spellEnd"/>
    </w:p>
    <w:p w:rsidR="00E42EE0" w:rsidRPr="00E559B0" w:rsidRDefault="00E42EE0" w:rsidP="00CC1DD4">
      <w:pPr>
        <w:adjustRightInd w:val="0"/>
        <w:jc w:val="both"/>
        <w:rPr>
          <w:sz w:val="24"/>
          <w:szCs w:val="24"/>
        </w:rPr>
      </w:pPr>
    </w:p>
    <w:p w:rsidR="00C22742" w:rsidRPr="00E559B0" w:rsidRDefault="000949ED" w:rsidP="00CC1DD4">
      <w:pPr>
        <w:adjustRightInd w:val="0"/>
        <w:ind w:firstLine="540"/>
        <w:jc w:val="both"/>
        <w:rPr>
          <w:sz w:val="24"/>
          <w:szCs w:val="24"/>
        </w:rPr>
      </w:pPr>
      <w:bookmarkStart w:id="92" w:name="Par1152"/>
      <w:bookmarkEnd w:id="92"/>
      <w:r w:rsidRPr="00E559B0">
        <w:rPr>
          <w:sz w:val="24"/>
          <w:szCs w:val="24"/>
        </w:rPr>
        <w:t>7</w:t>
      </w:r>
      <w:r w:rsidR="00E42EE0" w:rsidRPr="00E559B0">
        <w:rPr>
          <w:sz w:val="24"/>
          <w:szCs w:val="24"/>
        </w:rPr>
        <w:t xml:space="preserve">.2.1. При осуществлении закупки в соответствии с </w:t>
      </w:r>
      <w:proofErr w:type="spellStart"/>
      <w:r w:rsidR="00E42EE0" w:rsidRPr="00E559B0">
        <w:rPr>
          <w:sz w:val="24"/>
          <w:szCs w:val="24"/>
        </w:rPr>
        <w:t>пп</w:t>
      </w:r>
      <w:proofErr w:type="spellEnd"/>
      <w:r w:rsidR="00E42EE0" w:rsidRPr="00E559B0">
        <w:rPr>
          <w:sz w:val="24"/>
          <w:szCs w:val="24"/>
        </w:rPr>
        <w:t xml:space="preserve">. 2 п. </w:t>
      </w:r>
      <w:r w:rsidRPr="00E559B0">
        <w:rPr>
          <w:sz w:val="24"/>
          <w:szCs w:val="24"/>
        </w:rPr>
        <w:t>7</w:t>
      </w:r>
      <w:r w:rsidR="00E42EE0" w:rsidRPr="00E559B0">
        <w:rPr>
          <w:sz w:val="24"/>
          <w:szCs w:val="24"/>
        </w:rPr>
        <w:t>.1.2 настоящего Положения в извещении и документации о закупке указывается, что участниками такой закупки могут быть только СМСП</w:t>
      </w:r>
      <w:r w:rsidR="00C22742" w:rsidRPr="00E559B0">
        <w:rPr>
          <w:sz w:val="24"/>
          <w:szCs w:val="24"/>
        </w:rPr>
        <w:t xml:space="preserve"> и </w:t>
      </w:r>
      <w:proofErr w:type="spellStart"/>
      <w:r w:rsidR="00C22742" w:rsidRPr="00E559B0">
        <w:rPr>
          <w:sz w:val="24"/>
          <w:szCs w:val="24"/>
        </w:rPr>
        <w:t>самозанятые</w:t>
      </w:r>
      <w:proofErr w:type="spellEnd"/>
      <w:r w:rsidR="00E42EE0" w:rsidRPr="00E559B0">
        <w:rPr>
          <w:sz w:val="24"/>
          <w:szCs w:val="24"/>
        </w:rPr>
        <w:t>. При этом в документации о закупке устанавлива</w:t>
      </w:r>
      <w:r w:rsidR="00C22742" w:rsidRPr="00E559B0">
        <w:rPr>
          <w:sz w:val="24"/>
          <w:szCs w:val="24"/>
        </w:rPr>
        <w:t>ю</w:t>
      </w:r>
      <w:r w:rsidR="00E42EE0" w:rsidRPr="00E559B0">
        <w:rPr>
          <w:sz w:val="24"/>
          <w:szCs w:val="24"/>
        </w:rPr>
        <w:t>тся следующ</w:t>
      </w:r>
      <w:r w:rsidR="00C22742" w:rsidRPr="00E559B0">
        <w:rPr>
          <w:sz w:val="24"/>
          <w:szCs w:val="24"/>
        </w:rPr>
        <w:t>и</w:t>
      </w:r>
      <w:r w:rsidR="00E42EE0" w:rsidRPr="00E559B0">
        <w:rPr>
          <w:sz w:val="24"/>
          <w:szCs w:val="24"/>
        </w:rPr>
        <w:t>е требовани</w:t>
      </w:r>
      <w:r w:rsidR="00C22742" w:rsidRPr="00E559B0">
        <w:rPr>
          <w:sz w:val="24"/>
          <w:szCs w:val="24"/>
        </w:rPr>
        <w:t>я</w:t>
      </w:r>
      <w:r w:rsidR="00E42EE0" w:rsidRPr="00E559B0">
        <w:rPr>
          <w:sz w:val="24"/>
          <w:szCs w:val="24"/>
        </w:rPr>
        <w:t>:</w:t>
      </w:r>
    </w:p>
    <w:p w:rsidR="00E42EE0" w:rsidRPr="00E559B0" w:rsidRDefault="00C22742" w:rsidP="00CC1DD4">
      <w:pPr>
        <w:adjustRightInd w:val="0"/>
        <w:ind w:firstLine="540"/>
        <w:jc w:val="both"/>
        <w:rPr>
          <w:sz w:val="24"/>
          <w:szCs w:val="24"/>
        </w:rPr>
      </w:pPr>
      <w:r w:rsidRPr="00E559B0">
        <w:rPr>
          <w:sz w:val="24"/>
          <w:szCs w:val="24"/>
        </w:rPr>
        <w:t>1)</w:t>
      </w:r>
      <w:r w:rsidR="00E42EE0" w:rsidRPr="00E559B0">
        <w:rPr>
          <w:sz w:val="24"/>
          <w:szCs w:val="24"/>
        </w:rPr>
        <w:t xml:space="preserve"> участники закупки</w:t>
      </w:r>
      <w:r w:rsidRPr="00E559B0">
        <w:rPr>
          <w:sz w:val="24"/>
          <w:szCs w:val="24"/>
        </w:rPr>
        <w:t xml:space="preserve"> – СМСП</w:t>
      </w:r>
      <w:r w:rsidR="00E42EE0" w:rsidRPr="00E559B0">
        <w:rPr>
          <w:sz w:val="24"/>
          <w:szCs w:val="24"/>
        </w:rPr>
        <w:t xml:space="preserve"> обязаны декларировать в заявках на участие в закупках свою принадлежность к СМСП. Для этого они должны представить сведения из реестра СМСП.</w:t>
      </w:r>
    </w:p>
    <w:p w:rsidR="00E42EE0" w:rsidRPr="00E559B0" w:rsidRDefault="00E42EE0" w:rsidP="00CC1DD4">
      <w:pPr>
        <w:adjustRightInd w:val="0"/>
        <w:ind w:firstLine="540"/>
        <w:jc w:val="both"/>
        <w:rPr>
          <w:sz w:val="24"/>
          <w:szCs w:val="24"/>
        </w:rPr>
      </w:pPr>
      <w:r w:rsidRPr="00E559B0">
        <w:rPr>
          <w:sz w:val="24"/>
          <w:szCs w:val="24"/>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ч. 3 ст. 4 Закона </w:t>
      </w:r>
      <w:r w:rsidR="00E559B0" w:rsidRPr="00E559B0">
        <w:rPr>
          <w:sz w:val="24"/>
          <w:szCs w:val="24"/>
        </w:rPr>
        <w:t>№</w:t>
      </w:r>
      <w:r w:rsidRPr="00E559B0">
        <w:rPr>
          <w:sz w:val="24"/>
          <w:szCs w:val="24"/>
        </w:rPr>
        <w:t xml:space="preserve"> 209-ФЗ, такие участники обязаны представить декларации о соответствии критериям отнесения к СМСП, установленным ст. 4 Закона </w:t>
      </w:r>
      <w:r w:rsidR="00E559B0" w:rsidRPr="00E559B0">
        <w:rPr>
          <w:sz w:val="24"/>
          <w:szCs w:val="24"/>
        </w:rPr>
        <w:t>№</w:t>
      </w:r>
      <w:r w:rsidRPr="00E559B0">
        <w:rPr>
          <w:sz w:val="24"/>
          <w:szCs w:val="24"/>
        </w:rPr>
        <w:t xml:space="preserve"> 209-ФЗ. Декларация составляется по форме, предусмотренной в документации о закупке (извещении о проведении запроса котировок)</w:t>
      </w:r>
      <w:r w:rsidR="00B874DD" w:rsidRPr="00E559B0">
        <w:rPr>
          <w:sz w:val="24"/>
          <w:szCs w:val="24"/>
        </w:rPr>
        <w:t>;</w:t>
      </w:r>
    </w:p>
    <w:p w:rsidR="00B874DD" w:rsidRPr="00E559B0" w:rsidRDefault="00B874DD" w:rsidP="00CC1DD4">
      <w:pPr>
        <w:adjustRightInd w:val="0"/>
        <w:ind w:firstLine="540"/>
        <w:jc w:val="both"/>
        <w:rPr>
          <w:sz w:val="24"/>
          <w:szCs w:val="24"/>
        </w:rPr>
      </w:pPr>
      <w:r w:rsidRPr="00E559B0">
        <w:rPr>
          <w:sz w:val="24"/>
          <w:szCs w:val="24"/>
        </w:rPr>
        <w:t xml:space="preserve">2) участники закупки - </w:t>
      </w:r>
      <w:proofErr w:type="spellStart"/>
      <w:r w:rsidRPr="00E559B0">
        <w:rPr>
          <w:sz w:val="24"/>
          <w:szCs w:val="24"/>
        </w:rPr>
        <w:t>самозанятые</w:t>
      </w:r>
      <w:proofErr w:type="spellEnd"/>
      <w:r w:rsidRPr="00E559B0">
        <w:rPr>
          <w:sz w:val="24"/>
          <w:szCs w:val="24"/>
        </w:rPr>
        <w:t xml:space="preserve"> должны включить в состав заявки справку </w:t>
      </w:r>
      <w:bookmarkStart w:id="93" w:name="_Hlk35955197"/>
      <w:r w:rsidRPr="00E559B0">
        <w:rPr>
          <w:sz w:val="24"/>
          <w:szCs w:val="24"/>
        </w:rPr>
        <w:t>о постановке на учет (снятии с учета) физического лица в качестве налогоплательщика налога на профессиональный доход (КНД 1122035)</w:t>
      </w:r>
      <w:bookmarkEnd w:id="93"/>
      <w:r w:rsidRPr="00E559B0">
        <w:rPr>
          <w:sz w:val="24"/>
          <w:szCs w:val="24"/>
        </w:rPr>
        <w:t>.</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xml:space="preserve">.2.2.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w:t>
      </w:r>
      <w:r w:rsidR="00E559B0" w:rsidRPr="0051150C">
        <w:rPr>
          <w:sz w:val="24"/>
          <w:szCs w:val="24"/>
        </w:rPr>
        <w:t>№</w:t>
      </w:r>
      <w:r w:rsidR="00E42EE0" w:rsidRPr="00E559B0">
        <w:rPr>
          <w:sz w:val="24"/>
          <w:szCs w:val="24"/>
        </w:rPr>
        <w:t xml:space="preserve"> 223-ФЗ или предоставления банковской гарантии. </w:t>
      </w:r>
    </w:p>
    <w:p w:rsidR="00E42EE0" w:rsidRPr="00E559B0" w:rsidRDefault="000949ED" w:rsidP="00CC1DD4">
      <w:pPr>
        <w:adjustRightInd w:val="0"/>
        <w:ind w:firstLine="540"/>
        <w:jc w:val="both"/>
        <w:rPr>
          <w:sz w:val="24"/>
          <w:szCs w:val="24"/>
        </w:rPr>
      </w:pPr>
      <w:r w:rsidRPr="00E559B0">
        <w:rPr>
          <w:sz w:val="24"/>
          <w:szCs w:val="24"/>
        </w:rPr>
        <w:lastRenderedPageBreak/>
        <w:t>7</w:t>
      </w:r>
      <w:r w:rsidR="00E42EE0" w:rsidRPr="00E559B0">
        <w:rPr>
          <w:sz w:val="24"/>
          <w:szCs w:val="24"/>
        </w:rPr>
        <w:t xml:space="preserve">.2.3. Заказчик при осуществлении закупки в соответствии с </w:t>
      </w:r>
      <w:proofErr w:type="spellStart"/>
      <w:r w:rsidR="00E42EE0" w:rsidRPr="00E559B0">
        <w:rPr>
          <w:sz w:val="24"/>
          <w:szCs w:val="24"/>
        </w:rPr>
        <w:t>пп</w:t>
      </w:r>
      <w:proofErr w:type="spellEnd"/>
      <w:r w:rsidR="00E42EE0" w:rsidRPr="00E559B0">
        <w:rPr>
          <w:sz w:val="24"/>
          <w:szCs w:val="24"/>
        </w:rPr>
        <w:t xml:space="preserve">. 2 п. </w:t>
      </w:r>
      <w:r w:rsidRPr="00E559B0">
        <w:rPr>
          <w:sz w:val="24"/>
          <w:szCs w:val="24"/>
        </w:rPr>
        <w:t>7</w:t>
      </w:r>
      <w:r w:rsidR="00E42EE0" w:rsidRPr="00E559B0">
        <w:rPr>
          <w:sz w:val="24"/>
          <w:szCs w:val="24"/>
        </w:rPr>
        <w:t>.1.2 настоящего Положения размещает в ЕИС извещения о проведении:</w:t>
      </w:r>
    </w:p>
    <w:p w:rsidR="00E42EE0" w:rsidRPr="00E559B0" w:rsidRDefault="00E42EE0" w:rsidP="00CC1DD4">
      <w:pPr>
        <w:adjustRightInd w:val="0"/>
        <w:ind w:firstLine="540"/>
        <w:jc w:val="both"/>
        <w:rPr>
          <w:sz w:val="24"/>
          <w:szCs w:val="24"/>
        </w:rPr>
      </w:pPr>
      <w:r w:rsidRPr="00E559B0">
        <w:rPr>
          <w:sz w:val="24"/>
          <w:szCs w:val="24"/>
        </w:rPr>
        <w:t>1) конкурса в электронной форме:</w:t>
      </w:r>
    </w:p>
    <w:p w:rsidR="00E42EE0" w:rsidRPr="00E559B0" w:rsidRDefault="00E42EE0" w:rsidP="00CC1DD4">
      <w:pPr>
        <w:adjustRightInd w:val="0"/>
        <w:ind w:firstLine="540"/>
        <w:jc w:val="both"/>
        <w:rPr>
          <w:sz w:val="24"/>
          <w:szCs w:val="24"/>
        </w:rPr>
      </w:pPr>
      <w:r w:rsidRPr="00E559B0">
        <w:rPr>
          <w:sz w:val="24"/>
          <w:szCs w:val="24"/>
        </w:rPr>
        <w:t>а)</w:t>
      </w:r>
      <w:r w:rsidR="004C1168" w:rsidRPr="00E559B0">
        <w:rPr>
          <w:sz w:val="24"/>
          <w:szCs w:val="24"/>
        </w:rPr>
        <w:t xml:space="preserve"> не менее чем за семь</w:t>
      </w:r>
      <w:r w:rsidRPr="00E559B0">
        <w:rPr>
          <w:sz w:val="24"/>
          <w:szCs w:val="24"/>
        </w:rPr>
        <w:t xml:space="preserve"> дней до даты окончания срока подачи заявок - если начальная (максимальная) цена договора не превышает 30 </w:t>
      </w:r>
      <w:proofErr w:type="gramStart"/>
      <w:r w:rsidRPr="00E559B0">
        <w:rPr>
          <w:sz w:val="24"/>
          <w:szCs w:val="24"/>
        </w:rPr>
        <w:t>млн</w:t>
      </w:r>
      <w:proofErr w:type="gramEnd"/>
      <w:r w:rsidRPr="00E559B0">
        <w:rPr>
          <w:sz w:val="24"/>
          <w:szCs w:val="24"/>
        </w:rPr>
        <w:t xml:space="preserve"> руб.;</w:t>
      </w:r>
    </w:p>
    <w:p w:rsidR="00E42EE0" w:rsidRPr="00E559B0" w:rsidRDefault="00E42EE0" w:rsidP="00CC1DD4">
      <w:pPr>
        <w:adjustRightInd w:val="0"/>
        <w:ind w:firstLine="540"/>
        <w:jc w:val="both"/>
        <w:rPr>
          <w:sz w:val="24"/>
          <w:szCs w:val="24"/>
        </w:rPr>
      </w:pPr>
      <w:r w:rsidRPr="00E559B0">
        <w:rPr>
          <w:sz w:val="24"/>
          <w:szCs w:val="24"/>
        </w:rPr>
        <w:t xml:space="preserve">б) </w:t>
      </w:r>
      <w:r w:rsidR="004C1168" w:rsidRPr="00E559B0">
        <w:rPr>
          <w:sz w:val="24"/>
          <w:szCs w:val="24"/>
        </w:rPr>
        <w:t xml:space="preserve">не менее чем </w:t>
      </w:r>
      <w:r w:rsidRPr="00E559B0">
        <w:rPr>
          <w:sz w:val="24"/>
          <w:szCs w:val="24"/>
        </w:rPr>
        <w:t xml:space="preserve">за 15 дней до даты окончания срока подачи заявок - если начальная (максимальная) цена договора превышает 30 </w:t>
      </w:r>
      <w:proofErr w:type="gramStart"/>
      <w:r w:rsidRPr="00E559B0">
        <w:rPr>
          <w:sz w:val="24"/>
          <w:szCs w:val="24"/>
        </w:rPr>
        <w:t>млн</w:t>
      </w:r>
      <w:proofErr w:type="gramEnd"/>
      <w:r w:rsidRPr="00E559B0">
        <w:rPr>
          <w:sz w:val="24"/>
          <w:szCs w:val="24"/>
        </w:rPr>
        <w:t xml:space="preserve"> руб.;</w:t>
      </w:r>
    </w:p>
    <w:p w:rsidR="00E42EE0" w:rsidRPr="00E559B0" w:rsidRDefault="00E42EE0" w:rsidP="00CC1DD4">
      <w:pPr>
        <w:adjustRightInd w:val="0"/>
        <w:ind w:firstLine="540"/>
        <w:jc w:val="both"/>
        <w:rPr>
          <w:sz w:val="24"/>
          <w:szCs w:val="24"/>
        </w:rPr>
      </w:pPr>
      <w:r w:rsidRPr="00E559B0">
        <w:rPr>
          <w:sz w:val="24"/>
          <w:szCs w:val="24"/>
        </w:rPr>
        <w:t>2) аукциона в электронной форме:</w:t>
      </w:r>
    </w:p>
    <w:p w:rsidR="00E42EE0" w:rsidRPr="00E559B0" w:rsidRDefault="00E42EE0" w:rsidP="00CC1DD4">
      <w:pPr>
        <w:adjustRightInd w:val="0"/>
        <w:ind w:firstLine="540"/>
        <w:jc w:val="both"/>
        <w:rPr>
          <w:sz w:val="24"/>
          <w:szCs w:val="24"/>
        </w:rPr>
      </w:pPr>
      <w:r w:rsidRPr="00E559B0">
        <w:rPr>
          <w:sz w:val="24"/>
          <w:szCs w:val="24"/>
        </w:rPr>
        <w:t>а)</w:t>
      </w:r>
      <w:r w:rsidR="004C1168" w:rsidRPr="00E559B0">
        <w:rPr>
          <w:sz w:val="24"/>
          <w:szCs w:val="24"/>
        </w:rPr>
        <w:t xml:space="preserve"> не менее </w:t>
      </w:r>
      <w:r w:rsidR="00AD1CE2" w:rsidRPr="00E559B0">
        <w:rPr>
          <w:sz w:val="24"/>
          <w:szCs w:val="24"/>
        </w:rPr>
        <w:t xml:space="preserve">чем </w:t>
      </w:r>
      <w:r w:rsidR="004C1168" w:rsidRPr="00E559B0">
        <w:rPr>
          <w:sz w:val="24"/>
          <w:szCs w:val="24"/>
        </w:rPr>
        <w:t>за семь</w:t>
      </w:r>
      <w:r w:rsidRPr="00E559B0">
        <w:rPr>
          <w:sz w:val="24"/>
          <w:szCs w:val="24"/>
        </w:rPr>
        <w:t xml:space="preserve"> дней до даты окончания срока подачи заявок - если начальная (максимальная) цена договора не превышает 30 </w:t>
      </w:r>
      <w:proofErr w:type="gramStart"/>
      <w:r w:rsidRPr="00E559B0">
        <w:rPr>
          <w:sz w:val="24"/>
          <w:szCs w:val="24"/>
        </w:rPr>
        <w:t>млн</w:t>
      </w:r>
      <w:proofErr w:type="gramEnd"/>
      <w:r w:rsidRPr="00E559B0">
        <w:rPr>
          <w:sz w:val="24"/>
          <w:szCs w:val="24"/>
        </w:rPr>
        <w:t xml:space="preserve"> руб.;</w:t>
      </w:r>
    </w:p>
    <w:p w:rsidR="00E42EE0" w:rsidRPr="00E559B0" w:rsidRDefault="00E42EE0" w:rsidP="00CC1DD4">
      <w:pPr>
        <w:adjustRightInd w:val="0"/>
        <w:ind w:firstLine="540"/>
        <w:jc w:val="both"/>
        <w:rPr>
          <w:sz w:val="24"/>
          <w:szCs w:val="24"/>
        </w:rPr>
      </w:pPr>
      <w:r w:rsidRPr="00E559B0">
        <w:rPr>
          <w:sz w:val="24"/>
          <w:szCs w:val="24"/>
        </w:rPr>
        <w:t>б)</w:t>
      </w:r>
      <w:r w:rsidR="004C1168" w:rsidRPr="00E559B0">
        <w:rPr>
          <w:sz w:val="24"/>
          <w:szCs w:val="24"/>
        </w:rPr>
        <w:t xml:space="preserve"> не менее чем</w:t>
      </w:r>
      <w:r w:rsidRPr="00E559B0">
        <w:rPr>
          <w:sz w:val="24"/>
          <w:szCs w:val="24"/>
        </w:rPr>
        <w:t xml:space="preserve"> за 15 дней до даты окончания срока подачи заявок - если начальная (максимальная) цена договора превышает 30 </w:t>
      </w:r>
      <w:proofErr w:type="gramStart"/>
      <w:r w:rsidRPr="00E559B0">
        <w:rPr>
          <w:sz w:val="24"/>
          <w:szCs w:val="24"/>
        </w:rPr>
        <w:t>млн</w:t>
      </w:r>
      <w:proofErr w:type="gramEnd"/>
      <w:r w:rsidRPr="00E559B0">
        <w:rPr>
          <w:sz w:val="24"/>
          <w:szCs w:val="24"/>
        </w:rPr>
        <w:t xml:space="preserve"> руб.;</w:t>
      </w:r>
    </w:p>
    <w:p w:rsidR="00E42EE0" w:rsidRPr="00E559B0" w:rsidRDefault="00E42EE0" w:rsidP="00CC1DD4">
      <w:pPr>
        <w:adjustRightInd w:val="0"/>
        <w:ind w:firstLine="540"/>
        <w:jc w:val="both"/>
        <w:rPr>
          <w:sz w:val="24"/>
          <w:szCs w:val="24"/>
        </w:rPr>
      </w:pPr>
      <w:r w:rsidRPr="00E559B0">
        <w:rPr>
          <w:sz w:val="24"/>
          <w:szCs w:val="24"/>
        </w:rPr>
        <w:t xml:space="preserve">3) запроса предложений в электронной форме - </w:t>
      </w:r>
      <w:r w:rsidR="004C1168" w:rsidRPr="00E559B0">
        <w:rPr>
          <w:sz w:val="24"/>
          <w:szCs w:val="24"/>
        </w:rPr>
        <w:t xml:space="preserve">не менее чем </w:t>
      </w:r>
      <w:r w:rsidRPr="00E559B0">
        <w:rPr>
          <w:sz w:val="24"/>
          <w:szCs w:val="24"/>
        </w:rPr>
        <w:t xml:space="preserve">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Pr="00E559B0">
        <w:rPr>
          <w:sz w:val="24"/>
          <w:szCs w:val="24"/>
        </w:rPr>
        <w:t>млн</w:t>
      </w:r>
      <w:proofErr w:type="gramEnd"/>
      <w:r w:rsidRPr="00E559B0">
        <w:rPr>
          <w:sz w:val="24"/>
          <w:szCs w:val="24"/>
        </w:rPr>
        <w:t xml:space="preserve"> руб.;</w:t>
      </w:r>
    </w:p>
    <w:p w:rsidR="00E42EE0" w:rsidRPr="00E559B0" w:rsidRDefault="00E42EE0" w:rsidP="00CC1DD4">
      <w:pPr>
        <w:adjustRightInd w:val="0"/>
        <w:ind w:firstLine="540"/>
        <w:jc w:val="both"/>
        <w:rPr>
          <w:sz w:val="24"/>
          <w:szCs w:val="24"/>
        </w:rPr>
      </w:pPr>
      <w:r w:rsidRPr="00E559B0">
        <w:rPr>
          <w:sz w:val="24"/>
          <w:szCs w:val="24"/>
        </w:rPr>
        <w:t>4) запроса котировок в электронной форме -</w:t>
      </w:r>
      <w:r w:rsidR="004C1168" w:rsidRPr="00E559B0">
        <w:rPr>
          <w:sz w:val="24"/>
          <w:szCs w:val="24"/>
        </w:rPr>
        <w:t xml:space="preserve"> не менее чем</w:t>
      </w:r>
      <w:r w:rsidRPr="00E559B0">
        <w:rPr>
          <w:sz w:val="24"/>
          <w:szCs w:val="24"/>
        </w:rPr>
        <w:t xml:space="preserve"> за четыре рабочих дня до дня истечения срока подачи заявок. При этом начальная (максимальная) цена договора не должна превышать 7 </w:t>
      </w:r>
      <w:proofErr w:type="gramStart"/>
      <w:r w:rsidRPr="00E559B0">
        <w:rPr>
          <w:sz w:val="24"/>
          <w:szCs w:val="24"/>
        </w:rPr>
        <w:t>млн</w:t>
      </w:r>
      <w:proofErr w:type="gramEnd"/>
      <w:r w:rsidRPr="00E559B0">
        <w:rPr>
          <w:sz w:val="24"/>
          <w:szCs w:val="24"/>
        </w:rPr>
        <w:t xml:space="preserve"> руб.</w:t>
      </w: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E42EE0" w:rsidRPr="00E559B0" w:rsidRDefault="00E42EE0" w:rsidP="00CC1DD4">
      <w:pPr>
        <w:adjustRightInd w:val="0"/>
        <w:ind w:firstLine="540"/>
        <w:jc w:val="both"/>
        <w:rPr>
          <w:sz w:val="24"/>
          <w:szCs w:val="24"/>
        </w:rPr>
      </w:pPr>
      <w:r w:rsidRPr="00E559B0">
        <w:rPr>
          <w:sz w:val="24"/>
          <w:szCs w:val="24"/>
        </w:rPr>
        <w:t>1) отсутствие сведений об участнике закупки в едином реестре СМСП</w:t>
      </w:r>
      <w:r w:rsidR="00B874DD" w:rsidRPr="00E559B0">
        <w:rPr>
          <w:sz w:val="24"/>
          <w:szCs w:val="24"/>
        </w:rPr>
        <w:t>,</w:t>
      </w:r>
      <w:r w:rsidRPr="00E559B0">
        <w:rPr>
          <w:sz w:val="24"/>
          <w:szCs w:val="24"/>
        </w:rPr>
        <w:t xml:space="preserve"> непредставление таким участником декларации, указанной в п. </w:t>
      </w:r>
      <w:r w:rsidR="00DC6588" w:rsidRPr="00E559B0">
        <w:rPr>
          <w:sz w:val="24"/>
          <w:szCs w:val="24"/>
        </w:rPr>
        <w:t>7</w:t>
      </w:r>
      <w:r w:rsidRPr="00E559B0">
        <w:rPr>
          <w:sz w:val="24"/>
          <w:szCs w:val="24"/>
        </w:rPr>
        <w:t>.2.1 настоящего Положения</w:t>
      </w:r>
      <w:r w:rsidR="00B874DD" w:rsidRPr="00E559B0">
        <w:rPr>
          <w:rFonts w:cs="Calibri"/>
        </w:rPr>
        <w:t xml:space="preserve">, </w:t>
      </w:r>
      <w:r w:rsidR="00B874DD" w:rsidRPr="00E559B0">
        <w:rPr>
          <w:sz w:val="24"/>
          <w:szCs w:val="24"/>
        </w:rPr>
        <w:t xml:space="preserve">непредставление </w:t>
      </w:r>
      <w:proofErr w:type="spellStart"/>
      <w:r w:rsidR="00B874DD" w:rsidRPr="00E559B0">
        <w:rPr>
          <w:sz w:val="24"/>
          <w:szCs w:val="24"/>
        </w:rPr>
        <w:t>самозанятым</w:t>
      </w:r>
      <w:proofErr w:type="spellEnd"/>
      <w:r w:rsidR="00B874DD" w:rsidRPr="00E559B0">
        <w:rPr>
          <w:sz w:val="24"/>
          <w:szCs w:val="24"/>
        </w:rPr>
        <w:t xml:space="preserve"> – участником закупки справки о постановке на учет (снятии с учета) физического лица в качестве налогоплательщика налога на профессиональный доход (КНД 1122035)</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 xml:space="preserve">2) несоответствие сведений об участнике закупки в декларации, названной в п. </w:t>
      </w:r>
      <w:r w:rsidR="00DC6588" w:rsidRPr="00E559B0">
        <w:rPr>
          <w:sz w:val="24"/>
          <w:szCs w:val="24"/>
        </w:rPr>
        <w:t>7</w:t>
      </w:r>
      <w:r w:rsidRPr="00E559B0">
        <w:rPr>
          <w:sz w:val="24"/>
          <w:szCs w:val="24"/>
        </w:rPr>
        <w:t xml:space="preserve">.2.1 настоящего Положения, критериям отнесения к СМСП, установленным в ст. 4 Закона </w:t>
      </w:r>
      <w:r w:rsidR="00E559B0" w:rsidRPr="00E559B0">
        <w:rPr>
          <w:sz w:val="24"/>
          <w:szCs w:val="24"/>
        </w:rPr>
        <w:t>№</w:t>
      </w:r>
      <w:r w:rsidRPr="00E559B0">
        <w:rPr>
          <w:sz w:val="24"/>
          <w:szCs w:val="24"/>
        </w:rPr>
        <w:t xml:space="preserve"> 209-ФЗ.</w:t>
      </w: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 xml:space="preserve">.2.5. Заказчик вправе провести закупку в общем порядке (без учета особенностей, установленных разд. </w:t>
      </w:r>
      <w:r w:rsidRPr="00E559B0">
        <w:rPr>
          <w:sz w:val="24"/>
          <w:szCs w:val="24"/>
        </w:rPr>
        <w:t>7</w:t>
      </w:r>
      <w:r w:rsidR="00E42EE0" w:rsidRPr="00E559B0">
        <w:rPr>
          <w:sz w:val="24"/>
          <w:szCs w:val="24"/>
        </w:rPr>
        <w:t xml:space="preserve"> настоящего Положения), если по окончании срока приема заявок на участие в закупке:</w:t>
      </w:r>
    </w:p>
    <w:p w:rsidR="00E42EE0" w:rsidRPr="00E559B0" w:rsidRDefault="00E42EE0" w:rsidP="00CC1DD4">
      <w:pPr>
        <w:adjustRightInd w:val="0"/>
        <w:ind w:firstLine="540"/>
        <w:jc w:val="both"/>
        <w:rPr>
          <w:sz w:val="24"/>
          <w:szCs w:val="24"/>
        </w:rPr>
      </w:pPr>
      <w:r w:rsidRPr="00E559B0">
        <w:rPr>
          <w:sz w:val="24"/>
          <w:szCs w:val="24"/>
        </w:rPr>
        <w:t xml:space="preserve">1) СМСП </w:t>
      </w:r>
      <w:r w:rsidR="00B874DD" w:rsidRPr="00E559B0">
        <w:rPr>
          <w:sz w:val="24"/>
          <w:szCs w:val="24"/>
        </w:rPr>
        <w:t xml:space="preserve">и </w:t>
      </w:r>
      <w:proofErr w:type="spellStart"/>
      <w:r w:rsidR="00B874DD" w:rsidRPr="00E559B0">
        <w:rPr>
          <w:sz w:val="24"/>
          <w:szCs w:val="24"/>
        </w:rPr>
        <w:t>самозанятые</w:t>
      </w:r>
      <w:proofErr w:type="spellEnd"/>
      <w:r w:rsidR="00B874DD" w:rsidRPr="00E559B0">
        <w:rPr>
          <w:rFonts w:cs="Calibri"/>
        </w:rPr>
        <w:t xml:space="preserve"> </w:t>
      </w:r>
      <w:r w:rsidRPr="00E559B0">
        <w:rPr>
          <w:sz w:val="24"/>
          <w:szCs w:val="24"/>
        </w:rPr>
        <w:t>не подали заявки на участие в такой закупке;</w:t>
      </w:r>
    </w:p>
    <w:p w:rsidR="00E42EE0" w:rsidRPr="00E559B0" w:rsidRDefault="00E42EE0" w:rsidP="00CC1DD4">
      <w:pPr>
        <w:adjustRightInd w:val="0"/>
        <w:ind w:firstLine="540"/>
        <w:jc w:val="both"/>
        <w:rPr>
          <w:sz w:val="24"/>
          <w:szCs w:val="24"/>
        </w:rPr>
      </w:pPr>
      <w:r w:rsidRPr="00E559B0">
        <w:rPr>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E42EE0" w:rsidRPr="00E559B0" w:rsidRDefault="00E42EE0" w:rsidP="00CC1DD4">
      <w:pPr>
        <w:adjustRightInd w:val="0"/>
        <w:ind w:firstLine="540"/>
        <w:jc w:val="both"/>
        <w:rPr>
          <w:sz w:val="24"/>
          <w:szCs w:val="24"/>
        </w:rPr>
      </w:pPr>
      <w:r w:rsidRPr="00E559B0">
        <w:rPr>
          <w:sz w:val="24"/>
          <w:szCs w:val="24"/>
        </w:rPr>
        <w:t>3) Заказчик решил отказаться от заключения договора в порядке и по основаниям, предусмотренным настоящим Положением;</w:t>
      </w:r>
    </w:p>
    <w:p w:rsidR="00E42EE0" w:rsidRPr="00E559B0" w:rsidRDefault="00E42EE0" w:rsidP="00CC1DD4">
      <w:pPr>
        <w:adjustRightInd w:val="0"/>
        <w:ind w:firstLine="540"/>
        <w:jc w:val="both"/>
        <w:rPr>
          <w:sz w:val="24"/>
          <w:szCs w:val="24"/>
        </w:rPr>
      </w:pPr>
      <w:r w:rsidRPr="00E559B0">
        <w:rPr>
          <w:sz w:val="24"/>
          <w:szCs w:val="24"/>
        </w:rPr>
        <w:t>4) не заключен договор по результатам проведения такой закупки.</w:t>
      </w:r>
    </w:p>
    <w:p w:rsidR="00E42EE0" w:rsidRPr="00E559B0" w:rsidRDefault="00E42EE0" w:rsidP="00CC1DD4">
      <w:pPr>
        <w:adjustRightInd w:val="0"/>
        <w:jc w:val="both"/>
        <w:rPr>
          <w:sz w:val="24"/>
          <w:szCs w:val="24"/>
        </w:rPr>
      </w:pPr>
    </w:p>
    <w:p w:rsidR="00E42EE0" w:rsidRPr="00E559B0" w:rsidRDefault="00DC6588" w:rsidP="00CC1DD4">
      <w:pPr>
        <w:adjustRightInd w:val="0"/>
        <w:jc w:val="center"/>
        <w:outlineLvl w:val="1"/>
        <w:rPr>
          <w:sz w:val="24"/>
          <w:szCs w:val="24"/>
        </w:rPr>
      </w:pPr>
      <w:bookmarkStart w:id="94" w:name="Par1164"/>
      <w:bookmarkEnd w:id="94"/>
      <w:r w:rsidRPr="00E559B0">
        <w:rPr>
          <w:sz w:val="24"/>
          <w:szCs w:val="24"/>
        </w:rPr>
        <w:t>7</w:t>
      </w:r>
      <w:r w:rsidR="00E42EE0" w:rsidRPr="00E559B0">
        <w:rPr>
          <w:sz w:val="24"/>
          <w:szCs w:val="24"/>
        </w:rPr>
        <w:t>.3. Особенности проведения закупок с требованием</w:t>
      </w:r>
    </w:p>
    <w:p w:rsidR="00E42EE0" w:rsidRPr="00E559B0" w:rsidRDefault="00E42EE0" w:rsidP="00CC1DD4">
      <w:pPr>
        <w:adjustRightInd w:val="0"/>
        <w:jc w:val="center"/>
        <w:rPr>
          <w:sz w:val="24"/>
          <w:szCs w:val="24"/>
        </w:rPr>
      </w:pPr>
      <w:r w:rsidRPr="00E559B0">
        <w:rPr>
          <w:sz w:val="24"/>
          <w:szCs w:val="24"/>
        </w:rPr>
        <w:t>о привлечении субподрядчиков (соисполнителей) из числа СМСП</w:t>
      </w:r>
    </w:p>
    <w:p w:rsidR="00E42EE0" w:rsidRPr="00E559B0" w:rsidRDefault="00E42EE0" w:rsidP="00CC1DD4">
      <w:pPr>
        <w:adjustRightInd w:val="0"/>
        <w:jc w:val="both"/>
        <w:rPr>
          <w:sz w:val="24"/>
          <w:szCs w:val="24"/>
        </w:rPr>
      </w:pPr>
    </w:p>
    <w:p w:rsidR="00B874DD" w:rsidRPr="00E559B0" w:rsidRDefault="00B874DD" w:rsidP="00CC1DD4">
      <w:pPr>
        <w:adjustRightInd w:val="0"/>
        <w:jc w:val="both"/>
        <w:rPr>
          <w:sz w:val="24"/>
          <w:szCs w:val="24"/>
        </w:rPr>
      </w:pP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 xml:space="preserve">.3.1. При осуществлении закупки в соответствии с </w:t>
      </w:r>
      <w:proofErr w:type="spellStart"/>
      <w:r w:rsidR="00E42EE0" w:rsidRPr="00E559B0">
        <w:rPr>
          <w:sz w:val="24"/>
          <w:szCs w:val="24"/>
        </w:rPr>
        <w:t>пп</w:t>
      </w:r>
      <w:proofErr w:type="spellEnd"/>
      <w:r w:rsidR="00E42EE0" w:rsidRPr="00E559B0">
        <w:rPr>
          <w:sz w:val="24"/>
          <w:szCs w:val="24"/>
        </w:rPr>
        <w:t xml:space="preserve">. 3 п. </w:t>
      </w:r>
      <w:r w:rsidRPr="00E559B0">
        <w:rPr>
          <w:sz w:val="24"/>
          <w:szCs w:val="24"/>
        </w:rPr>
        <w:t>7</w:t>
      </w:r>
      <w:r w:rsidR="00E42EE0" w:rsidRPr="00E559B0">
        <w:rPr>
          <w:sz w:val="24"/>
          <w:szCs w:val="24"/>
        </w:rPr>
        <w:t>.1.2 настоящего Положения Заказчик устанавливает:</w:t>
      </w:r>
    </w:p>
    <w:p w:rsidR="00E42EE0" w:rsidRPr="00E559B0" w:rsidRDefault="00E42EE0" w:rsidP="00CC1DD4">
      <w:pPr>
        <w:adjustRightInd w:val="0"/>
        <w:ind w:firstLine="540"/>
        <w:jc w:val="both"/>
        <w:rPr>
          <w:sz w:val="24"/>
          <w:szCs w:val="24"/>
        </w:rPr>
      </w:pPr>
      <w:r w:rsidRPr="00E559B0">
        <w:rPr>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E42EE0" w:rsidRPr="00E559B0" w:rsidRDefault="00E42EE0" w:rsidP="00CC1DD4">
      <w:pPr>
        <w:adjustRightInd w:val="0"/>
        <w:ind w:firstLine="540"/>
        <w:jc w:val="both"/>
        <w:rPr>
          <w:sz w:val="24"/>
          <w:szCs w:val="24"/>
        </w:rPr>
      </w:pPr>
      <w:r w:rsidRPr="00E559B0">
        <w:rPr>
          <w:sz w:val="24"/>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Положения об особенностях участия СМСП в закупке.</w:t>
      </w: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.3.2. Заявка на участие в закупке должна содержать:</w:t>
      </w:r>
    </w:p>
    <w:p w:rsidR="00E42EE0" w:rsidRPr="00E559B0" w:rsidRDefault="00E42EE0" w:rsidP="00CC1DD4">
      <w:pPr>
        <w:adjustRightInd w:val="0"/>
        <w:ind w:firstLine="540"/>
        <w:jc w:val="both"/>
        <w:rPr>
          <w:sz w:val="24"/>
          <w:szCs w:val="24"/>
        </w:rPr>
      </w:pPr>
      <w:r w:rsidRPr="00E559B0">
        <w:rPr>
          <w:sz w:val="24"/>
          <w:szCs w:val="24"/>
        </w:rPr>
        <w:lastRenderedPageBreak/>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E42EE0" w:rsidRPr="00E559B0" w:rsidRDefault="00E42EE0" w:rsidP="00CC1DD4">
      <w:pPr>
        <w:adjustRightInd w:val="0"/>
        <w:ind w:firstLine="540"/>
        <w:jc w:val="both"/>
        <w:rPr>
          <w:sz w:val="24"/>
          <w:szCs w:val="24"/>
        </w:rPr>
      </w:pPr>
      <w:r w:rsidRPr="00E559B0">
        <w:rPr>
          <w:sz w:val="24"/>
          <w:szCs w:val="24"/>
        </w:rPr>
        <w:t>- сведения из реестра СМСП, содержащие информацию о каждом субподрядчике (соисполнителе) из числа СМСП, привлекаемом к исполнению договора.</w:t>
      </w:r>
    </w:p>
    <w:p w:rsidR="00E42EE0" w:rsidRPr="00E559B0" w:rsidRDefault="00E42EE0" w:rsidP="00CC1DD4">
      <w:pPr>
        <w:adjustRightInd w:val="0"/>
        <w:ind w:firstLine="540"/>
        <w:jc w:val="both"/>
        <w:rPr>
          <w:sz w:val="24"/>
          <w:szCs w:val="24"/>
        </w:rPr>
      </w:pPr>
      <w:r w:rsidRPr="00E559B0">
        <w:rPr>
          <w:sz w:val="24"/>
          <w:szCs w:val="24"/>
        </w:rPr>
        <w:t xml:space="preserve">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 3 ст. 4 Закона </w:t>
      </w:r>
      <w:r w:rsidR="00E559B0" w:rsidRPr="00E559B0">
        <w:rPr>
          <w:sz w:val="24"/>
          <w:szCs w:val="24"/>
        </w:rPr>
        <w:t>№</w:t>
      </w:r>
      <w:r w:rsidRPr="00E559B0">
        <w:rPr>
          <w:sz w:val="24"/>
          <w:szCs w:val="24"/>
        </w:rPr>
        <w:t xml:space="preserve"> 209-ФЗ, в заявку необходимо включить декларации о соответствии таких субподрядчиков (соисполнителей) критериям отнесения к СМСП, установленным в ст. 4 Закона </w:t>
      </w:r>
      <w:r w:rsidR="00E559B0" w:rsidRPr="00E559B0">
        <w:rPr>
          <w:sz w:val="24"/>
          <w:szCs w:val="24"/>
        </w:rPr>
        <w:t>№</w:t>
      </w:r>
      <w:r w:rsidRPr="00E559B0">
        <w:rPr>
          <w:sz w:val="24"/>
          <w:szCs w:val="24"/>
        </w:rPr>
        <w:t xml:space="preserve"> 209-ФЗ. Декларация составляется по форме, предусмотренной в документации о закупке.</w:t>
      </w: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E42EE0" w:rsidRPr="00E559B0" w:rsidRDefault="00E42EE0" w:rsidP="00CC1DD4">
      <w:pPr>
        <w:adjustRightInd w:val="0"/>
        <w:ind w:firstLine="540"/>
        <w:jc w:val="both"/>
        <w:rPr>
          <w:sz w:val="24"/>
          <w:szCs w:val="24"/>
        </w:rPr>
      </w:pPr>
      <w:r w:rsidRPr="00E559B0">
        <w:rPr>
          <w:sz w:val="24"/>
          <w:szCs w:val="24"/>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E42EE0" w:rsidRPr="00E559B0" w:rsidRDefault="00E42EE0" w:rsidP="00CC1DD4">
      <w:pPr>
        <w:adjustRightInd w:val="0"/>
        <w:ind w:firstLine="540"/>
        <w:jc w:val="both"/>
        <w:rPr>
          <w:sz w:val="24"/>
          <w:szCs w:val="24"/>
        </w:rPr>
      </w:pPr>
      <w:r w:rsidRPr="00E559B0">
        <w:rPr>
          <w:sz w:val="24"/>
          <w:szCs w:val="24"/>
        </w:rPr>
        <w:t xml:space="preserve">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Закона </w:t>
      </w:r>
      <w:r w:rsidR="00E559B0" w:rsidRPr="00E559B0">
        <w:rPr>
          <w:sz w:val="24"/>
          <w:szCs w:val="24"/>
        </w:rPr>
        <w:t>№</w:t>
      </w:r>
      <w:r w:rsidRPr="00E559B0">
        <w:rPr>
          <w:sz w:val="24"/>
          <w:szCs w:val="24"/>
        </w:rPr>
        <w:t xml:space="preserve"> 209-ФЗ.</w:t>
      </w:r>
    </w:p>
    <w:p w:rsidR="00E42EE0" w:rsidRPr="00E559B0" w:rsidRDefault="00E42EE0" w:rsidP="00CC1DD4">
      <w:pPr>
        <w:adjustRightInd w:val="0"/>
        <w:jc w:val="both"/>
        <w:rPr>
          <w:sz w:val="24"/>
          <w:szCs w:val="24"/>
        </w:rPr>
      </w:pPr>
    </w:p>
    <w:p w:rsidR="00E42EE0" w:rsidRPr="00E559B0" w:rsidRDefault="00DC6588" w:rsidP="00CC1DD4">
      <w:pPr>
        <w:adjustRightInd w:val="0"/>
        <w:jc w:val="center"/>
        <w:outlineLvl w:val="1"/>
        <w:rPr>
          <w:sz w:val="24"/>
          <w:szCs w:val="24"/>
        </w:rPr>
      </w:pPr>
      <w:bookmarkStart w:id="95" w:name="Par1178"/>
      <w:bookmarkEnd w:id="95"/>
      <w:r w:rsidRPr="00E559B0">
        <w:rPr>
          <w:sz w:val="24"/>
          <w:szCs w:val="24"/>
        </w:rPr>
        <w:t>7</w:t>
      </w:r>
      <w:r w:rsidR="00E42EE0" w:rsidRPr="00E559B0">
        <w:rPr>
          <w:sz w:val="24"/>
          <w:szCs w:val="24"/>
        </w:rPr>
        <w:t>.4. Особенности заключения</w:t>
      </w:r>
    </w:p>
    <w:p w:rsidR="00E42EE0" w:rsidRPr="00E559B0" w:rsidRDefault="00E42EE0" w:rsidP="00CC1DD4">
      <w:pPr>
        <w:adjustRightInd w:val="0"/>
        <w:jc w:val="center"/>
        <w:rPr>
          <w:sz w:val="24"/>
          <w:szCs w:val="24"/>
        </w:rPr>
      </w:pPr>
      <w:r w:rsidRPr="00E559B0">
        <w:rPr>
          <w:sz w:val="24"/>
          <w:szCs w:val="24"/>
        </w:rPr>
        <w:t>и исполнения договора при закупках у СМСП</w:t>
      </w:r>
    </w:p>
    <w:p w:rsidR="00E42EE0" w:rsidRPr="00E559B0" w:rsidRDefault="00E42EE0" w:rsidP="00CC1DD4">
      <w:pPr>
        <w:adjustRightInd w:val="0"/>
        <w:jc w:val="both"/>
        <w:rPr>
          <w:sz w:val="24"/>
          <w:szCs w:val="24"/>
        </w:rPr>
      </w:pPr>
    </w:p>
    <w:p w:rsidR="00B874DD" w:rsidRPr="00E559B0" w:rsidRDefault="00B874DD" w:rsidP="00CC1DD4">
      <w:pPr>
        <w:adjustRightInd w:val="0"/>
        <w:jc w:val="both"/>
        <w:rPr>
          <w:sz w:val="24"/>
          <w:szCs w:val="24"/>
        </w:rPr>
      </w:pP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 xml:space="preserve">.4.1. </w:t>
      </w:r>
      <w:proofErr w:type="gramStart"/>
      <w:r w:rsidR="00E42EE0" w:rsidRPr="00E559B0">
        <w:rPr>
          <w:sz w:val="24"/>
          <w:szCs w:val="24"/>
        </w:rPr>
        <w:t xml:space="preserve">При осуществлении закупки в соответствии с п. </w:t>
      </w:r>
      <w:r w:rsidRPr="00E559B0">
        <w:rPr>
          <w:sz w:val="24"/>
          <w:szCs w:val="24"/>
        </w:rPr>
        <w:t>7</w:t>
      </w:r>
      <w:r w:rsidR="00E42EE0" w:rsidRPr="00E559B0">
        <w:rPr>
          <w:sz w:val="24"/>
          <w:szCs w:val="24"/>
        </w:rPr>
        <w:t>.2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roofErr w:type="gramEnd"/>
    </w:p>
    <w:p w:rsidR="00E42EE0" w:rsidRPr="00E559B0" w:rsidRDefault="00E42EE0" w:rsidP="00CC1DD4">
      <w:pPr>
        <w:adjustRightInd w:val="0"/>
        <w:ind w:firstLine="540"/>
        <w:jc w:val="both"/>
        <w:rPr>
          <w:sz w:val="24"/>
          <w:szCs w:val="24"/>
        </w:rPr>
      </w:pPr>
      <w:r w:rsidRPr="00E559B0">
        <w:rPr>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E42EE0" w:rsidRPr="00E559B0" w:rsidRDefault="00DC6588" w:rsidP="00CC1DD4">
      <w:pPr>
        <w:adjustRightInd w:val="0"/>
        <w:ind w:firstLine="540"/>
        <w:jc w:val="both"/>
        <w:rPr>
          <w:sz w:val="24"/>
          <w:szCs w:val="24"/>
        </w:rPr>
      </w:pPr>
      <w:r w:rsidRPr="00E559B0">
        <w:rPr>
          <w:sz w:val="24"/>
          <w:szCs w:val="24"/>
        </w:rPr>
        <w:t>7</w:t>
      </w:r>
      <w:r w:rsidR="00E42EE0" w:rsidRPr="00E559B0">
        <w:rPr>
          <w:sz w:val="24"/>
          <w:szCs w:val="24"/>
        </w:rPr>
        <w:t xml:space="preserve">.4.2. При осуществлении закупки в соответствии с п. </w:t>
      </w:r>
      <w:r w:rsidRPr="00E559B0">
        <w:rPr>
          <w:sz w:val="24"/>
          <w:szCs w:val="24"/>
        </w:rPr>
        <w:t>7</w:t>
      </w:r>
      <w:r w:rsidR="00E42EE0" w:rsidRPr="00E559B0">
        <w:rPr>
          <w:sz w:val="24"/>
          <w:szCs w:val="24"/>
        </w:rPr>
        <w:t>.3 настоящего Положения в договор включаются следующие условия:</w:t>
      </w:r>
    </w:p>
    <w:p w:rsidR="00E42EE0" w:rsidRPr="00E559B0" w:rsidRDefault="00E42EE0" w:rsidP="00CC1DD4">
      <w:pPr>
        <w:adjustRightInd w:val="0"/>
        <w:ind w:firstLine="540"/>
        <w:jc w:val="both"/>
        <w:rPr>
          <w:sz w:val="24"/>
          <w:szCs w:val="24"/>
        </w:rPr>
      </w:pPr>
      <w:r w:rsidRPr="00E559B0">
        <w:rPr>
          <w:sz w:val="24"/>
          <w:szCs w:val="24"/>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rsidR="00E42EE0" w:rsidRPr="00E559B0" w:rsidRDefault="00E42EE0" w:rsidP="00CC1DD4">
      <w:pPr>
        <w:adjustRightInd w:val="0"/>
        <w:ind w:firstLine="540"/>
        <w:jc w:val="both"/>
        <w:rPr>
          <w:sz w:val="24"/>
          <w:szCs w:val="24"/>
        </w:rPr>
      </w:pPr>
      <w:r w:rsidRPr="00E559B0">
        <w:rPr>
          <w:sz w:val="24"/>
          <w:szCs w:val="24"/>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r w:rsidR="00B4598D">
        <w:rPr>
          <w:sz w:val="24"/>
          <w:szCs w:val="24"/>
        </w:rPr>
        <w:t>Такой срок не может превышать 15</w:t>
      </w:r>
      <w:r w:rsidRPr="00E559B0">
        <w:rPr>
          <w:sz w:val="24"/>
          <w:szCs w:val="24"/>
        </w:rPr>
        <w:t xml:space="preserve"> календарных дней со дня подписания </w:t>
      </w:r>
      <w:r w:rsidR="00EB4336" w:rsidRPr="00E559B0">
        <w:rPr>
          <w:sz w:val="24"/>
          <w:szCs w:val="24"/>
        </w:rPr>
        <w:t xml:space="preserve">Заказчиком </w:t>
      </w:r>
      <w:r w:rsidRPr="00E559B0">
        <w:rPr>
          <w:sz w:val="24"/>
          <w:szCs w:val="24"/>
        </w:rPr>
        <w:t>документа о приемке товара (выполненной работы, оказанной услуги) по договору (отдельному этапу договора);</w:t>
      </w:r>
    </w:p>
    <w:p w:rsidR="00E42EE0" w:rsidRPr="00E559B0" w:rsidRDefault="00E42EE0" w:rsidP="00CC1DD4">
      <w:pPr>
        <w:adjustRightInd w:val="0"/>
        <w:ind w:firstLine="540"/>
        <w:jc w:val="both"/>
        <w:rPr>
          <w:sz w:val="24"/>
          <w:szCs w:val="24"/>
        </w:rPr>
      </w:pPr>
      <w:proofErr w:type="gramStart"/>
      <w:r w:rsidRPr="00E559B0">
        <w:rPr>
          <w:sz w:val="24"/>
          <w:szCs w:val="24"/>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E42EE0" w:rsidRPr="00E559B0" w:rsidRDefault="00E42EE0" w:rsidP="00CC1DD4">
      <w:pPr>
        <w:adjustRightInd w:val="0"/>
        <w:ind w:firstLine="540"/>
        <w:jc w:val="both"/>
        <w:rPr>
          <w:sz w:val="24"/>
          <w:szCs w:val="24"/>
        </w:rPr>
      </w:pPr>
    </w:p>
    <w:p w:rsidR="005D6D5E" w:rsidRDefault="005D6D5E" w:rsidP="00CC1DD4">
      <w:pPr>
        <w:adjustRightInd w:val="0"/>
        <w:ind w:firstLine="540"/>
        <w:jc w:val="center"/>
        <w:outlineLvl w:val="0"/>
        <w:rPr>
          <w:bCs/>
          <w:sz w:val="24"/>
          <w:szCs w:val="24"/>
        </w:rPr>
      </w:pPr>
    </w:p>
    <w:p w:rsidR="005D6D5E" w:rsidRDefault="005D6D5E" w:rsidP="00CC1DD4">
      <w:pPr>
        <w:adjustRightInd w:val="0"/>
        <w:ind w:firstLine="540"/>
        <w:jc w:val="center"/>
        <w:outlineLvl w:val="0"/>
        <w:rPr>
          <w:bCs/>
          <w:sz w:val="24"/>
          <w:szCs w:val="24"/>
        </w:rPr>
      </w:pPr>
    </w:p>
    <w:p w:rsidR="005D6D5E" w:rsidRDefault="005D6D5E" w:rsidP="00CC1DD4">
      <w:pPr>
        <w:adjustRightInd w:val="0"/>
        <w:ind w:firstLine="540"/>
        <w:jc w:val="center"/>
        <w:outlineLvl w:val="0"/>
        <w:rPr>
          <w:bCs/>
          <w:sz w:val="24"/>
          <w:szCs w:val="24"/>
        </w:rPr>
      </w:pPr>
    </w:p>
    <w:p w:rsidR="00E42EE0" w:rsidRPr="00DF6812" w:rsidRDefault="00DC6588" w:rsidP="00CC1DD4">
      <w:pPr>
        <w:adjustRightInd w:val="0"/>
        <w:ind w:firstLine="540"/>
        <w:jc w:val="center"/>
        <w:outlineLvl w:val="0"/>
        <w:rPr>
          <w:bCs/>
          <w:sz w:val="24"/>
          <w:szCs w:val="24"/>
        </w:rPr>
      </w:pPr>
      <w:r w:rsidRPr="00DF6812">
        <w:rPr>
          <w:bCs/>
          <w:sz w:val="24"/>
          <w:szCs w:val="24"/>
        </w:rPr>
        <w:lastRenderedPageBreak/>
        <w:t>8</w:t>
      </w:r>
      <w:r w:rsidR="00E42EE0" w:rsidRPr="00DF6812">
        <w:rPr>
          <w:bCs/>
          <w:sz w:val="24"/>
          <w:szCs w:val="24"/>
        </w:rPr>
        <w:t>. Закрытые закупки</w:t>
      </w:r>
    </w:p>
    <w:p w:rsidR="00126DA4" w:rsidRPr="00DF6812" w:rsidRDefault="00126DA4" w:rsidP="00CC1DD4">
      <w:pPr>
        <w:adjustRightInd w:val="0"/>
        <w:ind w:firstLine="540"/>
        <w:jc w:val="center"/>
        <w:outlineLvl w:val="0"/>
        <w:rPr>
          <w:bCs/>
          <w:sz w:val="24"/>
          <w:szCs w:val="24"/>
        </w:rPr>
      </w:pPr>
    </w:p>
    <w:p w:rsidR="00E42EE0" w:rsidRPr="00DF6812" w:rsidRDefault="00DC6588" w:rsidP="00CC1DD4">
      <w:pPr>
        <w:adjustRightInd w:val="0"/>
        <w:ind w:firstLine="539"/>
        <w:jc w:val="both"/>
        <w:rPr>
          <w:sz w:val="24"/>
          <w:szCs w:val="24"/>
        </w:rPr>
      </w:pPr>
      <w:r w:rsidRPr="00DF6812">
        <w:rPr>
          <w:sz w:val="24"/>
          <w:szCs w:val="24"/>
        </w:rPr>
        <w:t>8</w:t>
      </w:r>
      <w:r w:rsidR="00E42EE0" w:rsidRPr="00DF6812">
        <w:rPr>
          <w:sz w:val="24"/>
          <w:szCs w:val="24"/>
        </w:rPr>
        <w:t>.1. Закрытая конкурентная закупка (закрытая закупка) проводится в следующих случаях:</w:t>
      </w:r>
    </w:p>
    <w:p w:rsidR="00E42EE0" w:rsidRPr="00DF6812" w:rsidRDefault="00E42EE0" w:rsidP="00CC1DD4">
      <w:pPr>
        <w:adjustRightInd w:val="0"/>
        <w:ind w:firstLine="539"/>
        <w:jc w:val="both"/>
        <w:rPr>
          <w:sz w:val="24"/>
          <w:szCs w:val="24"/>
        </w:rPr>
      </w:pPr>
      <w:r w:rsidRPr="00DF6812">
        <w:rPr>
          <w:sz w:val="24"/>
          <w:szCs w:val="24"/>
        </w:rPr>
        <w:t>- сведения о такой закупке составляют государственную тайну;</w:t>
      </w:r>
    </w:p>
    <w:p w:rsidR="00E42EE0" w:rsidRPr="00DF6812" w:rsidRDefault="00E42EE0" w:rsidP="00CC1DD4">
      <w:pPr>
        <w:adjustRightInd w:val="0"/>
        <w:ind w:firstLine="539"/>
        <w:jc w:val="both"/>
        <w:rPr>
          <w:sz w:val="24"/>
          <w:szCs w:val="24"/>
        </w:rPr>
      </w:pPr>
      <w:r w:rsidRPr="00DF6812">
        <w:rPr>
          <w:sz w:val="24"/>
          <w:szCs w:val="24"/>
        </w:rPr>
        <w:t>- в отношении закупки в соответствии с п.</w:t>
      </w:r>
      <w:r w:rsidR="00EB4336" w:rsidRPr="00DF6812">
        <w:rPr>
          <w:sz w:val="24"/>
          <w:szCs w:val="24"/>
        </w:rPr>
        <w:t xml:space="preserve"> п.</w:t>
      </w:r>
      <w:r w:rsidRPr="00DF6812">
        <w:rPr>
          <w:sz w:val="24"/>
          <w:szCs w:val="24"/>
        </w:rPr>
        <w:t xml:space="preserve"> 2, 3 ч. 8 ст. 3.1 Закона </w:t>
      </w:r>
      <w:r w:rsidR="00E559B0" w:rsidRPr="00DF6812">
        <w:rPr>
          <w:sz w:val="24"/>
          <w:szCs w:val="24"/>
        </w:rPr>
        <w:t>№</w:t>
      </w:r>
      <w:r w:rsidRPr="00DF6812">
        <w:rPr>
          <w:sz w:val="24"/>
          <w:szCs w:val="24"/>
        </w:rPr>
        <w:t xml:space="preserve"> 223-ФЗ принято решение координационным органом Правительства РФ;</w:t>
      </w:r>
    </w:p>
    <w:p w:rsidR="00E42EE0" w:rsidRPr="00DF6812" w:rsidRDefault="00E42EE0" w:rsidP="00CC1DD4">
      <w:pPr>
        <w:adjustRightInd w:val="0"/>
        <w:ind w:firstLine="539"/>
        <w:jc w:val="both"/>
        <w:rPr>
          <w:sz w:val="24"/>
          <w:szCs w:val="24"/>
        </w:rPr>
      </w:pPr>
      <w:r w:rsidRPr="00DF6812">
        <w:rPr>
          <w:sz w:val="24"/>
          <w:szCs w:val="24"/>
        </w:rPr>
        <w:t>- в отношении закупки в соответствии с ч.</w:t>
      </w:r>
      <w:r w:rsidR="00D3471E" w:rsidRPr="00DF6812">
        <w:rPr>
          <w:sz w:val="24"/>
          <w:szCs w:val="24"/>
        </w:rPr>
        <w:t xml:space="preserve"> </w:t>
      </w:r>
      <w:r w:rsidRPr="00DF6812">
        <w:rPr>
          <w:sz w:val="24"/>
          <w:szCs w:val="24"/>
        </w:rPr>
        <w:t xml:space="preserve">16 ст. 4 Закона </w:t>
      </w:r>
      <w:r w:rsidR="00E559B0" w:rsidRPr="00DF6812">
        <w:rPr>
          <w:sz w:val="24"/>
          <w:szCs w:val="24"/>
        </w:rPr>
        <w:t>№</w:t>
      </w:r>
      <w:r w:rsidRPr="00DF6812">
        <w:rPr>
          <w:sz w:val="24"/>
          <w:szCs w:val="24"/>
        </w:rPr>
        <w:t xml:space="preserve"> 223-ФЗ принято решение Правительства РФ.</w:t>
      </w:r>
    </w:p>
    <w:p w:rsidR="00E42EE0" w:rsidRPr="00DF6812" w:rsidRDefault="00DC6588" w:rsidP="00CC1DD4">
      <w:pPr>
        <w:adjustRightInd w:val="0"/>
        <w:ind w:firstLine="539"/>
        <w:jc w:val="both"/>
        <w:rPr>
          <w:sz w:val="24"/>
          <w:szCs w:val="24"/>
        </w:rPr>
      </w:pPr>
      <w:r w:rsidRPr="00DF6812">
        <w:rPr>
          <w:sz w:val="24"/>
          <w:szCs w:val="24"/>
        </w:rPr>
        <w:t>8</w:t>
      </w:r>
      <w:r w:rsidR="00E42EE0" w:rsidRPr="00DF6812">
        <w:rPr>
          <w:sz w:val="24"/>
          <w:szCs w:val="24"/>
        </w:rPr>
        <w:t>.2</w:t>
      </w:r>
      <w:r w:rsidR="00126DA4" w:rsidRPr="00DF6812">
        <w:rPr>
          <w:sz w:val="24"/>
          <w:szCs w:val="24"/>
        </w:rPr>
        <w:t>.</w:t>
      </w:r>
      <w:r w:rsidR="00E42EE0" w:rsidRPr="00DF6812">
        <w:rPr>
          <w:sz w:val="24"/>
          <w:szCs w:val="24"/>
        </w:rPr>
        <w:t xml:space="preserve"> Закрытая конкурентная закупка осуществляется следующими способами:</w:t>
      </w:r>
    </w:p>
    <w:p w:rsidR="00E42EE0" w:rsidRPr="00DF6812" w:rsidRDefault="00E42EE0" w:rsidP="00CC1DD4">
      <w:pPr>
        <w:adjustRightInd w:val="0"/>
        <w:ind w:firstLine="539"/>
        <w:jc w:val="both"/>
        <w:rPr>
          <w:sz w:val="24"/>
          <w:szCs w:val="24"/>
        </w:rPr>
      </w:pPr>
      <w:r w:rsidRPr="00DF6812">
        <w:rPr>
          <w:sz w:val="24"/>
          <w:szCs w:val="24"/>
        </w:rPr>
        <w:t>- закрытый конкурс;</w:t>
      </w:r>
    </w:p>
    <w:p w:rsidR="00E42EE0" w:rsidRPr="00DF6812" w:rsidRDefault="00E42EE0" w:rsidP="00CC1DD4">
      <w:pPr>
        <w:adjustRightInd w:val="0"/>
        <w:ind w:firstLine="539"/>
        <w:jc w:val="both"/>
        <w:rPr>
          <w:sz w:val="24"/>
          <w:szCs w:val="24"/>
        </w:rPr>
      </w:pPr>
      <w:r w:rsidRPr="00DF6812">
        <w:rPr>
          <w:sz w:val="24"/>
          <w:szCs w:val="24"/>
        </w:rPr>
        <w:t xml:space="preserve">- закрытый аукцион; </w:t>
      </w:r>
    </w:p>
    <w:p w:rsidR="00E42EE0" w:rsidRPr="00DF6812" w:rsidRDefault="00E42EE0" w:rsidP="00CC1DD4">
      <w:pPr>
        <w:adjustRightInd w:val="0"/>
        <w:ind w:firstLine="539"/>
        <w:jc w:val="both"/>
        <w:rPr>
          <w:sz w:val="24"/>
          <w:szCs w:val="24"/>
        </w:rPr>
      </w:pPr>
      <w:r w:rsidRPr="00DF6812">
        <w:rPr>
          <w:sz w:val="24"/>
          <w:szCs w:val="24"/>
        </w:rPr>
        <w:t xml:space="preserve">- закрытый запрос котировок; </w:t>
      </w:r>
    </w:p>
    <w:p w:rsidR="00E42EE0" w:rsidRPr="00DF6812" w:rsidRDefault="00E42EE0" w:rsidP="00CC1DD4">
      <w:pPr>
        <w:adjustRightInd w:val="0"/>
        <w:ind w:firstLine="539"/>
        <w:jc w:val="both"/>
        <w:rPr>
          <w:sz w:val="24"/>
          <w:szCs w:val="24"/>
        </w:rPr>
      </w:pPr>
      <w:r w:rsidRPr="00DF6812">
        <w:rPr>
          <w:sz w:val="24"/>
          <w:szCs w:val="24"/>
        </w:rPr>
        <w:t xml:space="preserve">- закрытый запрос предложений. </w:t>
      </w:r>
    </w:p>
    <w:p w:rsidR="00E42EE0" w:rsidRPr="00DF6812" w:rsidRDefault="00E42EE0" w:rsidP="00CC1DD4">
      <w:pPr>
        <w:adjustRightInd w:val="0"/>
        <w:ind w:firstLine="539"/>
        <w:jc w:val="both"/>
        <w:rPr>
          <w:sz w:val="24"/>
          <w:szCs w:val="24"/>
        </w:rPr>
      </w:pPr>
      <w:r w:rsidRPr="00DF6812">
        <w:rPr>
          <w:sz w:val="24"/>
          <w:szCs w:val="24"/>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w:t>
      </w:r>
      <w:r w:rsidR="00126DA4" w:rsidRPr="00DF6812">
        <w:rPr>
          <w:sz w:val="24"/>
          <w:szCs w:val="24"/>
        </w:rPr>
        <w:t>и</w:t>
      </w:r>
      <w:r w:rsidRPr="00DF6812">
        <w:rPr>
          <w:sz w:val="24"/>
          <w:szCs w:val="24"/>
        </w:rPr>
        <w:t xml:space="preserve"> и соглашением, заключенным между ним и Заказчиком.</w:t>
      </w:r>
    </w:p>
    <w:p w:rsidR="00E42EE0" w:rsidRPr="00DF6812" w:rsidRDefault="00DC6588" w:rsidP="00CC1DD4">
      <w:pPr>
        <w:adjustRightInd w:val="0"/>
        <w:ind w:firstLine="540"/>
        <w:jc w:val="both"/>
        <w:rPr>
          <w:sz w:val="24"/>
          <w:szCs w:val="24"/>
        </w:rPr>
      </w:pPr>
      <w:r w:rsidRPr="00DF6812">
        <w:rPr>
          <w:sz w:val="24"/>
          <w:szCs w:val="24"/>
        </w:rPr>
        <w:t>8</w:t>
      </w:r>
      <w:r w:rsidR="00E42EE0" w:rsidRPr="00DF6812">
        <w:rPr>
          <w:sz w:val="24"/>
          <w:szCs w:val="24"/>
        </w:rPr>
        <w:t xml:space="preserve">.3. Порядок проведения закрытой конкурентной закупки регулируется положениями ст. ст. 3.2, 3.5 Закона </w:t>
      </w:r>
      <w:r w:rsidR="00E559B0" w:rsidRPr="00DF6812">
        <w:rPr>
          <w:sz w:val="24"/>
          <w:szCs w:val="24"/>
        </w:rPr>
        <w:t>№</w:t>
      </w:r>
      <w:r w:rsidR="00E42EE0" w:rsidRPr="00DF6812">
        <w:rPr>
          <w:sz w:val="24"/>
          <w:szCs w:val="24"/>
        </w:rPr>
        <w:t xml:space="preserve"> 223-ФЗ и настоящим Положением.</w:t>
      </w:r>
    </w:p>
    <w:p w:rsidR="00E42EE0" w:rsidRPr="00DF6812" w:rsidRDefault="00DC6588" w:rsidP="00CC1DD4">
      <w:pPr>
        <w:adjustRightInd w:val="0"/>
        <w:ind w:firstLine="540"/>
        <w:jc w:val="both"/>
        <w:rPr>
          <w:sz w:val="24"/>
          <w:szCs w:val="24"/>
        </w:rPr>
      </w:pPr>
      <w:r w:rsidRPr="00DF6812">
        <w:rPr>
          <w:sz w:val="24"/>
          <w:szCs w:val="24"/>
        </w:rPr>
        <w:t>8</w:t>
      </w:r>
      <w:r w:rsidR="00E42EE0" w:rsidRPr="00DF6812">
        <w:rPr>
          <w:sz w:val="24"/>
          <w:szCs w:val="24"/>
        </w:rPr>
        <w:t>.4. Информация о закрытой конкурентной закупк</w:t>
      </w:r>
      <w:r w:rsidR="00126DA4" w:rsidRPr="00DF6812">
        <w:rPr>
          <w:sz w:val="24"/>
          <w:szCs w:val="24"/>
        </w:rPr>
        <w:t>е</w:t>
      </w:r>
      <w:r w:rsidR="00E42EE0" w:rsidRPr="00DF6812">
        <w:rPr>
          <w:sz w:val="24"/>
          <w:szCs w:val="24"/>
        </w:rPr>
        <w:t xml:space="preserve"> не размещается в ЕИС. </w:t>
      </w:r>
    </w:p>
    <w:p w:rsidR="00E42EE0" w:rsidRPr="00DF6812" w:rsidRDefault="00DC6588" w:rsidP="00CC1DD4">
      <w:pPr>
        <w:adjustRightInd w:val="0"/>
        <w:ind w:firstLine="540"/>
        <w:jc w:val="both"/>
        <w:rPr>
          <w:sz w:val="24"/>
          <w:szCs w:val="24"/>
        </w:rPr>
      </w:pPr>
      <w:r w:rsidRPr="00DF6812">
        <w:rPr>
          <w:sz w:val="24"/>
          <w:szCs w:val="24"/>
        </w:rPr>
        <w:t>8</w:t>
      </w:r>
      <w:r w:rsidR="00E42EE0" w:rsidRPr="00DF6812">
        <w:rPr>
          <w:sz w:val="24"/>
          <w:szCs w:val="24"/>
        </w:rPr>
        <w:t>.5.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w:t>
      </w:r>
      <w:r w:rsidR="00126DA4" w:rsidRPr="00DF6812">
        <w:rPr>
          <w:sz w:val="24"/>
          <w:szCs w:val="24"/>
        </w:rPr>
        <w:t>е</w:t>
      </w:r>
      <w:r w:rsidR="00E42EE0" w:rsidRPr="00DF6812">
        <w:rPr>
          <w:sz w:val="24"/>
          <w:szCs w:val="24"/>
        </w:rPr>
        <w:t>ся предметом закрытой конкурентной закупки, в сроки, указанные в п. п. 2.1.3, 3.1.3, 4.1.5, 5.1.</w:t>
      </w:r>
      <w:r w:rsidR="00F10D8A" w:rsidRPr="00DF6812">
        <w:rPr>
          <w:sz w:val="24"/>
          <w:szCs w:val="24"/>
        </w:rPr>
        <w:t>5</w:t>
      </w:r>
      <w:r w:rsidR="00E42EE0" w:rsidRPr="00DF6812">
        <w:rPr>
          <w:sz w:val="24"/>
          <w:szCs w:val="24"/>
        </w:rPr>
        <w:t xml:space="preserve"> настоящего Положения.</w:t>
      </w:r>
    </w:p>
    <w:p w:rsidR="00E42EE0" w:rsidRPr="00DF6812" w:rsidRDefault="00DC6588" w:rsidP="00CC1DD4">
      <w:pPr>
        <w:adjustRightInd w:val="0"/>
        <w:ind w:firstLine="540"/>
        <w:jc w:val="both"/>
        <w:rPr>
          <w:sz w:val="24"/>
          <w:szCs w:val="24"/>
        </w:rPr>
      </w:pPr>
      <w:r w:rsidRPr="00DF6812">
        <w:rPr>
          <w:sz w:val="24"/>
          <w:szCs w:val="24"/>
        </w:rPr>
        <w:t>8</w:t>
      </w:r>
      <w:r w:rsidR="00E42EE0" w:rsidRPr="00DF6812">
        <w:rPr>
          <w:sz w:val="24"/>
          <w:szCs w:val="24"/>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E559B0" w:rsidRPr="00DF6812">
        <w:rPr>
          <w:sz w:val="24"/>
          <w:szCs w:val="24"/>
        </w:rPr>
        <w:t>№</w:t>
      </w:r>
      <w:r w:rsidR="00E42EE0" w:rsidRPr="00DF6812">
        <w:rPr>
          <w:sz w:val="24"/>
          <w:szCs w:val="24"/>
        </w:rPr>
        <w:t xml:space="preserve"> 223-ФЗ, и в порядке, определенном в документации о закрытой конкурентной закупк</w:t>
      </w:r>
      <w:r w:rsidR="00F10D8A" w:rsidRPr="00DF6812">
        <w:rPr>
          <w:sz w:val="24"/>
          <w:szCs w:val="24"/>
        </w:rPr>
        <w:t>е</w:t>
      </w:r>
      <w:r w:rsidR="00E42EE0" w:rsidRPr="00DF6812">
        <w:rPr>
          <w:sz w:val="24"/>
          <w:szCs w:val="24"/>
        </w:rPr>
        <w:t>.</w:t>
      </w:r>
    </w:p>
    <w:p w:rsidR="00E42EE0" w:rsidRPr="00DF6812" w:rsidRDefault="00DC6588" w:rsidP="00CC1DD4">
      <w:pPr>
        <w:adjustRightInd w:val="0"/>
        <w:ind w:firstLine="540"/>
        <w:jc w:val="both"/>
        <w:rPr>
          <w:sz w:val="24"/>
          <w:szCs w:val="24"/>
        </w:rPr>
      </w:pPr>
      <w:r w:rsidRPr="00DF6812">
        <w:rPr>
          <w:sz w:val="24"/>
          <w:szCs w:val="24"/>
        </w:rPr>
        <w:t>8</w:t>
      </w:r>
      <w:r w:rsidR="00E42EE0" w:rsidRPr="00DF6812">
        <w:rPr>
          <w:sz w:val="24"/>
          <w:szCs w:val="24"/>
        </w:rPr>
        <w:t xml:space="preserve">.7. </w:t>
      </w:r>
      <w:r w:rsidR="00F10D8A" w:rsidRPr="00DF6812">
        <w:rPr>
          <w:sz w:val="24"/>
          <w:szCs w:val="24"/>
        </w:rPr>
        <w:t xml:space="preserve">Для </w:t>
      </w:r>
      <w:r w:rsidR="00E42EE0" w:rsidRPr="00DF6812">
        <w:rPr>
          <w:sz w:val="24"/>
          <w:szCs w:val="24"/>
        </w:rPr>
        <w:t>участи</w:t>
      </w:r>
      <w:r w:rsidR="00F10D8A" w:rsidRPr="00DF6812">
        <w:rPr>
          <w:sz w:val="24"/>
          <w:szCs w:val="24"/>
        </w:rPr>
        <w:t>я</w:t>
      </w:r>
      <w:r w:rsidR="00E42EE0" w:rsidRPr="00DF6812">
        <w:rPr>
          <w:sz w:val="24"/>
          <w:szCs w:val="24"/>
        </w:rPr>
        <w:t xml:space="preserve"> в закрытой конкурентной закупк</w:t>
      </w:r>
      <w:r w:rsidR="00F10D8A" w:rsidRPr="00DF6812">
        <w:rPr>
          <w:sz w:val="24"/>
          <w:szCs w:val="24"/>
        </w:rPr>
        <w:t>е</w:t>
      </w:r>
      <w:r w:rsidR="00E42EE0" w:rsidRPr="00DF6812">
        <w:rPr>
          <w:sz w:val="24"/>
          <w:szCs w:val="24"/>
        </w:rPr>
        <w:t xml:space="preserve"> участник представляет заявку в запечатанном конверте, не позволяющем просматривать ее содержание до вскрытия конверта.</w:t>
      </w:r>
    </w:p>
    <w:p w:rsidR="00E42EE0" w:rsidRPr="00DF6812" w:rsidRDefault="00E42EE0" w:rsidP="00CC1DD4">
      <w:pPr>
        <w:adjustRightInd w:val="0"/>
        <w:jc w:val="both"/>
        <w:rPr>
          <w:sz w:val="24"/>
          <w:szCs w:val="24"/>
        </w:rPr>
      </w:pPr>
    </w:p>
    <w:p w:rsidR="00E42EE0" w:rsidRPr="00E559B0" w:rsidRDefault="00DC6588" w:rsidP="00CC1DD4">
      <w:pPr>
        <w:adjustRightInd w:val="0"/>
        <w:jc w:val="center"/>
        <w:outlineLvl w:val="0"/>
        <w:rPr>
          <w:sz w:val="24"/>
          <w:szCs w:val="24"/>
        </w:rPr>
      </w:pPr>
      <w:bookmarkStart w:id="96" w:name="Par1187"/>
      <w:bookmarkEnd w:id="96"/>
      <w:r w:rsidRPr="00DF6812">
        <w:rPr>
          <w:sz w:val="24"/>
          <w:szCs w:val="24"/>
        </w:rPr>
        <w:t>9</w:t>
      </w:r>
      <w:r w:rsidR="00E42EE0" w:rsidRPr="00DF6812">
        <w:rPr>
          <w:sz w:val="24"/>
          <w:szCs w:val="24"/>
        </w:rPr>
        <w:t>. Заключительные положения</w:t>
      </w:r>
    </w:p>
    <w:p w:rsidR="00E42EE0" w:rsidRPr="00E559B0" w:rsidRDefault="00E42EE0" w:rsidP="00CC1DD4">
      <w:pPr>
        <w:adjustRightInd w:val="0"/>
        <w:jc w:val="both"/>
        <w:rPr>
          <w:sz w:val="24"/>
          <w:szCs w:val="24"/>
        </w:rPr>
      </w:pP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 xml:space="preserve">.1.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00E42EE0" w:rsidRPr="00E559B0">
        <w:rPr>
          <w:sz w:val="24"/>
          <w:szCs w:val="24"/>
        </w:rPr>
        <w:t>с даты окончания</w:t>
      </w:r>
      <w:proofErr w:type="gramEnd"/>
      <w:r w:rsidR="00E42EE0" w:rsidRPr="00E559B0">
        <w:rPr>
          <w:sz w:val="24"/>
          <w:szCs w:val="24"/>
        </w:rPr>
        <w:t xml:space="preserve"> процедуры закупки.</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 xml:space="preserve">.2. </w:t>
      </w:r>
      <w:proofErr w:type="gramStart"/>
      <w:r w:rsidR="00E42EE0" w:rsidRPr="00E559B0">
        <w:rPr>
          <w:sz w:val="24"/>
          <w:szCs w:val="24"/>
        </w:rPr>
        <w:t>Контроль за</w:t>
      </w:r>
      <w:proofErr w:type="gramEnd"/>
      <w:r w:rsidR="00E42EE0" w:rsidRPr="00E559B0">
        <w:rPr>
          <w:sz w:val="24"/>
          <w:szCs w:val="24"/>
        </w:rPr>
        <w:t xml:space="preserve"> соблюдением процедур закупки осуществляется в порядке, установленном законодательством РФ.</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.3. За нарушение требований настоящего Положения виновные лица несут ответственность в соответствии с законодательством РФ.</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 xml:space="preserve">.5.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w:t>
      </w:r>
      <w:r w:rsidR="00E42EE0" w:rsidRPr="00E559B0">
        <w:rPr>
          <w:sz w:val="24"/>
          <w:szCs w:val="24"/>
        </w:rPr>
        <w:lastRenderedPageBreak/>
        <w:t xml:space="preserve">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w:t>
      </w:r>
      <w:r w:rsidR="00E559B0" w:rsidRPr="00E559B0">
        <w:rPr>
          <w:sz w:val="24"/>
          <w:szCs w:val="24"/>
        </w:rPr>
        <w:t>№</w:t>
      </w:r>
      <w:r w:rsidR="00E42EE0" w:rsidRPr="00E559B0">
        <w:rPr>
          <w:sz w:val="24"/>
          <w:szCs w:val="24"/>
        </w:rPr>
        <w:t xml:space="preserve"> 1211.</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.7. Заказчик при осуществлении закупок руководствуется настоящим Положением с момента его размещения в ЕИС.</w:t>
      </w:r>
    </w:p>
    <w:p w:rsidR="00E42EE0" w:rsidRPr="00E559B0" w:rsidRDefault="00E42EE0" w:rsidP="00CC1DD4">
      <w:pPr>
        <w:adjustRightInd w:val="0"/>
        <w:jc w:val="both"/>
        <w:rPr>
          <w:sz w:val="24"/>
          <w:szCs w:val="24"/>
        </w:rPr>
      </w:pPr>
    </w:p>
    <w:p w:rsidR="0098040A" w:rsidRPr="00E559B0" w:rsidRDefault="0098040A" w:rsidP="0098040A">
      <w:pPr>
        <w:adjustRightInd w:val="0"/>
        <w:jc w:val="both"/>
        <w:rPr>
          <w:sz w:val="24"/>
          <w:szCs w:val="24"/>
        </w:rPr>
      </w:pPr>
    </w:p>
    <w:p w:rsidR="0098040A" w:rsidRPr="00E559B0" w:rsidRDefault="0098040A" w:rsidP="00CC1DD4">
      <w:pPr>
        <w:adjustRightInd w:val="0"/>
        <w:ind w:firstLine="540"/>
        <w:jc w:val="both"/>
        <w:rPr>
          <w:sz w:val="24"/>
          <w:szCs w:val="24"/>
        </w:rPr>
      </w:pPr>
      <w:r w:rsidRPr="00E559B0">
        <w:rPr>
          <w:sz w:val="24"/>
          <w:szCs w:val="24"/>
        </w:rPr>
        <w:t xml:space="preserve">9.8.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w:t>
      </w:r>
      <w:r w:rsidR="00E559B0" w:rsidRPr="00E559B0">
        <w:rPr>
          <w:sz w:val="24"/>
          <w:szCs w:val="24"/>
        </w:rPr>
        <w:t>«</w:t>
      </w:r>
      <w:r w:rsidRPr="00E559B0">
        <w:rPr>
          <w:sz w:val="24"/>
          <w:szCs w:val="24"/>
        </w:rPr>
        <w:t>Налог на профессиональный доход</w:t>
      </w:r>
      <w:r w:rsidR="00E559B0" w:rsidRPr="00E559B0">
        <w:rPr>
          <w:sz w:val="24"/>
          <w:szCs w:val="24"/>
        </w:rPr>
        <w:t>»</w:t>
      </w:r>
      <w:r w:rsidRPr="00E559B0">
        <w:rPr>
          <w:sz w:val="24"/>
          <w:szCs w:val="24"/>
        </w:rPr>
        <w:t xml:space="preserve"> (</w:t>
      </w:r>
      <w:proofErr w:type="spellStart"/>
      <w:r w:rsidRPr="00E559B0">
        <w:rPr>
          <w:sz w:val="24"/>
          <w:szCs w:val="24"/>
        </w:rPr>
        <w:t>самозанятых</w:t>
      </w:r>
      <w:proofErr w:type="spellEnd"/>
      <w:r w:rsidRPr="00E559B0">
        <w:rPr>
          <w:sz w:val="24"/>
          <w:szCs w:val="24"/>
        </w:rPr>
        <w:t>).</w:t>
      </w:r>
    </w:p>
    <w:sectPr w:rsidR="0098040A" w:rsidRPr="00E559B0" w:rsidSect="00950E3C">
      <w:headerReference w:type="default" r:id="rId28"/>
      <w:footerReference w:type="default" r:id="rId29"/>
      <w:pgSz w:w="11906" w:h="16838"/>
      <w:pgMar w:top="567" w:right="1416" w:bottom="567" w:left="1418" w:header="397" w:footer="0"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D5E" w:rsidRDefault="005D6D5E">
      <w:r>
        <w:separator/>
      </w:r>
    </w:p>
  </w:endnote>
  <w:endnote w:type="continuationSeparator" w:id="0">
    <w:p w:rsidR="005D6D5E" w:rsidRDefault="005D6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914"/>
      <w:docPartObj>
        <w:docPartGallery w:val="Page Numbers (Bottom of Page)"/>
        <w:docPartUnique/>
      </w:docPartObj>
    </w:sdtPr>
    <w:sdtContent>
      <w:p w:rsidR="005D6D5E" w:rsidRDefault="00C6298E">
        <w:pPr>
          <w:pStyle w:val="a7"/>
          <w:jc w:val="right"/>
        </w:pPr>
        <w:fldSimple w:instr=" PAGE   \* MERGEFORMAT ">
          <w:r w:rsidR="00AE1523">
            <w:rPr>
              <w:noProof/>
            </w:rPr>
            <w:t>2</w:t>
          </w:r>
        </w:fldSimple>
      </w:p>
    </w:sdtContent>
  </w:sdt>
  <w:p w:rsidR="005D6D5E" w:rsidRDefault="005D6D5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D5E" w:rsidRDefault="005D6D5E">
      <w:r>
        <w:separator/>
      </w:r>
    </w:p>
  </w:footnote>
  <w:footnote w:type="continuationSeparator" w:id="0">
    <w:p w:rsidR="005D6D5E" w:rsidRDefault="005D6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D5E" w:rsidRDefault="005D6D5E" w:rsidP="00F4444A">
    <w:pPr>
      <w:pStyle w:val="a5"/>
      <w:spacing w:after="200"/>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 o:bullet="t">
        <v:imagedata r:id="rId1" o:title=""/>
      </v:shape>
    </w:pict>
  </w:numPicBullet>
  <w:abstractNum w:abstractNumId="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5">
    <w:nsid w:val="237B532C"/>
    <w:multiLevelType w:val="hybridMultilevel"/>
    <w:tmpl w:val="047C6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7">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8">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9">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1">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3">
    <w:nsid w:val="474E343A"/>
    <w:multiLevelType w:val="hybridMultilevel"/>
    <w:tmpl w:val="8AC2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6">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9">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1">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3">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8"/>
  </w:num>
  <w:num w:numId="5">
    <w:abstractNumId w:val="6"/>
  </w:num>
  <w:num w:numId="6">
    <w:abstractNumId w:val="16"/>
  </w:num>
  <w:num w:numId="7">
    <w:abstractNumId w:val="9"/>
  </w:num>
  <w:num w:numId="8">
    <w:abstractNumId w:val="20"/>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4"/>
  </w:num>
  <w:num w:numId="13">
    <w:abstractNumId w:val="22"/>
  </w:num>
  <w:num w:numId="14">
    <w:abstractNumId w:val="24"/>
  </w:num>
  <w:num w:numId="15">
    <w:abstractNumId w:val="15"/>
  </w:num>
  <w:num w:numId="16">
    <w:abstractNumId w:val="7"/>
  </w:num>
  <w:num w:numId="17">
    <w:abstractNumId w:val="26"/>
  </w:num>
  <w:num w:numId="18">
    <w:abstractNumId w:val="17"/>
  </w:num>
  <w:num w:numId="19">
    <w:abstractNumId w:val="12"/>
  </w:num>
  <w:num w:numId="20">
    <w:abstractNumId w:val="10"/>
  </w:num>
  <w:num w:numId="21">
    <w:abstractNumId w:val="8"/>
  </w:num>
  <w:num w:numId="22">
    <w:abstractNumId w:val="14"/>
  </w:num>
  <w:num w:numId="23">
    <w:abstractNumId w:val="23"/>
  </w:num>
  <w:num w:numId="24">
    <w:abstractNumId w:val="19"/>
  </w:num>
  <w:num w:numId="25">
    <w:abstractNumId w:val="3"/>
  </w:num>
  <w:num w:numId="26">
    <w:abstractNumId w:val="25"/>
  </w:num>
  <w:num w:numId="27">
    <w:abstractNumId w:val="11"/>
  </w:num>
  <w:num w:numId="28">
    <w:abstractNumId w:val="21"/>
  </w:num>
  <w:num w:numId="29">
    <w:abstractNumId w:val="13"/>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B45D28"/>
    <w:rsid w:val="00001EC9"/>
    <w:rsid w:val="000032D2"/>
    <w:rsid w:val="000034D7"/>
    <w:rsid w:val="0000509A"/>
    <w:rsid w:val="00006B3C"/>
    <w:rsid w:val="000077E7"/>
    <w:rsid w:val="00010205"/>
    <w:rsid w:val="00014166"/>
    <w:rsid w:val="00032ED0"/>
    <w:rsid w:val="000361B2"/>
    <w:rsid w:val="00041DB5"/>
    <w:rsid w:val="0004311C"/>
    <w:rsid w:val="000548D5"/>
    <w:rsid w:val="0005515A"/>
    <w:rsid w:val="00072114"/>
    <w:rsid w:val="00076FF6"/>
    <w:rsid w:val="00077295"/>
    <w:rsid w:val="00085713"/>
    <w:rsid w:val="00087ED4"/>
    <w:rsid w:val="00093231"/>
    <w:rsid w:val="000949ED"/>
    <w:rsid w:val="000A2C03"/>
    <w:rsid w:val="000C6EC6"/>
    <w:rsid w:val="000D0A3C"/>
    <w:rsid w:val="000D1334"/>
    <w:rsid w:val="000E1283"/>
    <w:rsid w:val="000E255D"/>
    <w:rsid w:val="000E40A6"/>
    <w:rsid w:val="000E7F7E"/>
    <w:rsid w:val="000F2763"/>
    <w:rsid w:val="000F2F62"/>
    <w:rsid w:val="000F4FA9"/>
    <w:rsid w:val="00101DB0"/>
    <w:rsid w:val="00103F2A"/>
    <w:rsid w:val="0010604D"/>
    <w:rsid w:val="00107440"/>
    <w:rsid w:val="00107959"/>
    <w:rsid w:val="0011554F"/>
    <w:rsid w:val="00126DA4"/>
    <w:rsid w:val="001309B6"/>
    <w:rsid w:val="00132A59"/>
    <w:rsid w:val="001372B0"/>
    <w:rsid w:val="00142C13"/>
    <w:rsid w:val="001438CB"/>
    <w:rsid w:val="00144171"/>
    <w:rsid w:val="001452C8"/>
    <w:rsid w:val="00153DC4"/>
    <w:rsid w:val="0016139B"/>
    <w:rsid w:val="00174566"/>
    <w:rsid w:val="00175B69"/>
    <w:rsid w:val="00176739"/>
    <w:rsid w:val="001778F8"/>
    <w:rsid w:val="001814B2"/>
    <w:rsid w:val="00181F7E"/>
    <w:rsid w:val="001A0095"/>
    <w:rsid w:val="001A53C6"/>
    <w:rsid w:val="001A6996"/>
    <w:rsid w:val="001B4F24"/>
    <w:rsid w:val="001C5262"/>
    <w:rsid w:val="001C6394"/>
    <w:rsid w:val="001D0AAC"/>
    <w:rsid w:val="001D1D71"/>
    <w:rsid w:val="001D4926"/>
    <w:rsid w:val="001D60E5"/>
    <w:rsid w:val="001E0175"/>
    <w:rsid w:val="001E1B32"/>
    <w:rsid w:val="001E1EB2"/>
    <w:rsid w:val="001F315E"/>
    <w:rsid w:val="00200571"/>
    <w:rsid w:val="00206111"/>
    <w:rsid w:val="00207E47"/>
    <w:rsid w:val="00211ABB"/>
    <w:rsid w:val="00214D0B"/>
    <w:rsid w:val="00223C47"/>
    <w:rsid w:val="00226569"/>
    <w:rsid w:val="002326ED"/>
    <w:rsid w:val="002401E6"/>
    <w:rsid w:val="00244AB7"/>
    <w:rsid w:val="0024609D"/>
    <w:rsid w:val="00254E60"/>
    <w:rsid w:val="00257F50"/>
    <w:rsid w:val="002720B9"/>
    <w:rsid w:val="00277111"/>
    <w:rsid w:val="00277A2C"/>
    <w:rsid w:val="00284B8C"/>
    <w:rsid w:val="00291309"/>
    <w:rsid w:val="00292727"/>
    <w:rsid w:val="002A5EBA"/>
    <w:rsid w:val="002B2C0C"/>
    <w:rsid w:val="002B30E1"/>
    <w:rsid w:val="002D6456"/>
    <w:rsid w:val="002D73A4"/>
    <w:rsid w:val="003011F9"/>
    <w:rsid w:val="00316A1D"/>
    <w:rsid w:val="0032353C"/>
    <w:rsid w:val="00330460"/>
    <w:rsid w:val="00343057"/>
    <w:rsid w:val="003440C4"/>
    <w:rsid w:val="00344CF8"/>
    <w:rsid w:val="00355C60"/>
    <w:rsid w:val="0036382E"/>
    <w:rsid w:val="00381C94"/>
    <w:rsid w:val="00395492"/>
    <w:rsid w:val="00396F3D"/>
    <w:rsid w:val="003A19E8"/>
    <w:rsid w:val="003A2D65"/>
    <w:rsid w:val="003A5147"/>
    <w:rsid w:val="003A5BFF"/>
    <w:rsid w:val="003B00CC"/>
    <w:rsid w:val="003B411C"/>
    <w:rsid w:val="003C0789"/>
    <w:rsid w:val="003C4FD9"/>
    <w:rsid w:val="003D02A5"/>
    <w:rsid w:val="003E55EE"/>
    <w:rsid w:val="00400589"/>
    <w:rsid w:val="004023D3"/>
    <w:rsid w:val="00411A03"/>
    <w:rsid w:val="00420DFC"/>
    <w:rsid w:val="004238E5"/>
    <w:rsid w:val="00425613"/>
    <w:rsid w:val="004346C2"/>
    <w:rsid w:val="0043755D"/>
    <w:rsid w:val="00457A46"/>
    <w:rsid w:val="00457BC7"/>
    <w:rsid w:val="00462559"/>
    <w:rsid w:val="0047707C"/>
    <w:rsid w:val="00477D8D"/>
    <w:rsid w:val="004A0532"/>
    <w:rsid w:val="004A36FB"/>
    <w:rsid w:val="004A43C5"/>
    <w:rsid w:val="004B036A"/>
    <w:rsid w:val="004B5435"/>
    <w:rsid w:val="004C1168"/>
    <w:rsid w:val="004C627E"/>
    <w:rsid w:val="004C778B"/>
    <w:rsid w:val="004E174F"/>
    <w:rsid w:val="004E7529"/>
    <w:rsid w:val="004F302C"/>
    <w:rsid w:val="004F7024"/>
    <w:rsid w:val="00506D07"/>
    <w:rsid w:val="0051150C"/>
    <w:rsid w:val="00511F52"/>
    <w:rsid w:val="005205E9"/>
    <w:rsid w:val="00522A33"/>
    <w:rsid w:val="00523DE8"/>
    <w:rsid w:val="005315B9"/>
    <w:rsid w:val="00534793"/>
    <w:rsid w:val="00535834"/>
    <w:rsid w:val="00544617"/>
    <w:rsid w:val="00551E4E"/>
    <w:rsid w:val="0055552B"/>
    <w:rsid w:val="00560DE2"/>
    <w:rsid w:val="00561528"/>
    <w:rsid w:val="00567D78"/>
    <w:rsid w:val="00573870"/>
    <w:rsid w:val="005924F8"/>
    <w:rsid w:val="00596817"/>
    <w:rsid w:val="005A3170"/>
    <w:rsid w:val="005A3B4E"/>
    <w:rsid w:val="005A60D2"/>
    <w:rsid w:val="005B044D"/>
    <w:rsid w:val="005B15DC"/>
    <w:rsid w:val="005B2809"/>
    <w:rsid w:val="005B2E66"/>
    <w:rsid w:val="005B7CB3"/>
    <w:rsid w:val="005C7648"/>
    <w:rsid w:val="005D6D5E"/>
    <w:rsid w:val="005E211A"/>
    <w:rsid w:val="005E2575"/>
    <w:rsid w:val="005F308A"/>
    <w:rsid w:val="0060616B"/>
    <w:rsid w:val="006131FF"/>
    <w:rsid w:val="00613E31"/>
    <w:rsid w:val="00614AC8"/>
    <w:rsid w:val="00615ACC"/>
    <w:rsid w:val="00615F78"/>
    <w:rsid w:val="00622B5A"/>
    <w:rsid w:val="0062418F"/>
    <w:rsid w:val="006319E0"/>
    <w:rsid w:val="00635D36"/>
    <w:rsid w:val="00657A2E"/>
    <w:rsid w:val="00663BFD"/>
    <w:rsid w:val="00665F2C"/>
    <w:rsid w:val="0067090D"/>
    <w:rsid w:val="00676B08"/>
    <w:rsid w:val="00684F82"/>
    <w:rsid w:val="006868E6"/>
    <w:rsid w:val="006A4F4B"/>
    <w:rsid w:val="006B1583"/>
    <w:rsid w:val="006B195B"/>
    <w:rsid w:val="006B2694"/>
    <w:rsid w:val="006C01C0"/>
    <w:rsid w:val="006C14F9"/>
    <w:rsid w:val="006C3AC5"/>
    <w:rsid w:val="006E32CF"/>
    <w:rsid w:val="006E3AEA"/>
    <w:rsid w:val="006E4787"/>
    <w:rsid w:val="006E4F81"/>
    <w:rsid w:val="006F2F50"/>
    <w:rsid w:val="006F69FE"/>
    <w:rsid w:val="006F72E4"/>
    <w:rsid w:val="0070637A"/>
    <w:rsid w:val="00706CC7"/>
    <w:rsid w:val="00714EB6"/>
    <w:rsid w:val="007162C4"/>
    <w:rsid w:val="00720513"/>
    <w:rsid w:val="00724124"/>
    <w:rsid w:val="00733188"/>
    <w:rsid w:val="007403F8"/>
    <w:rsid w:val="00740B57"/>
    <w:rsid w:val="0074360F"/>
    <w:rsid w:val="007566DC"/>
    <w:rsid w:val="00765638"/>
    <w:rsid w:val="00784A71"/>
    <w:rsid w:val="00787559"/>
    <w:rsid w:val="00796544"/>
    <w:rsid w:val="00796C9A"/>
    <w:rsid w:val="007B042B"/>
    <w:rsid w:val="007B1158"/>
    <w:rsid w:val="007B440F"/>
    <w:rsid w:val="007B7412"/>
    <w:rsid w:val="007D0E05"/>
    <w:rsid w:val="007D3942"/>
    <w:rsid w:val="007F4947"/>
    <w:rsid w:val="00801433"/>
    <w:rsid w:val="008016E3"/>
    <w:rsid w:val="00802C4A"/>
    <w:rsid w:val="008163C2"/>
    <w:rsid w:val="00823A2E"/>
    <w:rsid w:val="008252BD"/>
    <w:rsid w:val="00833EFB"/>
    <w:rsid w:val="00843B67"/>
    <w:rsid w:val="008441DA"/>
    <w:rsid w:val="0085724B"/>
    <w:rsid w:val="008664EB"/>
    <w:rsid w:val="008819F8"/>
    <w:rsid w:val="00887E06"/>
    <w:rsid w:val="00887EAA"/>
    <w:rsid w:val="00894D65"/>
    <w:rsid w:val="008A3E29"/>
    <w:rsid w:val="008B3A9A"/>
    <w:rsid w:val="008C0836"/>
    <w:rsid w:val="008C15A4"/>
    <w:rsid w:val="008C1660"/>
    <w:rsid w:val="008C3419"/>
    <w:rsid w:val="008C3BAB"/>
    <w:rsid w:val="008C656E"/>
    <w:rsid w:val="008D4A12"/>
    <w:rsid w:val="008D6597"/>
    <w:rsid w:val="008D7326"/>
    <w:rsid w:val="008E6D62"/>
    <w:rsid w:val="00901EF7"/>
    <w:rsid w:val="009066CB"/>
    <w:rsid w:val="009256A7"/>
    <w:rsid w:val="009301B8"/>
    <w:rsid w:val="00931752"/>
    <w:rsid w:val="00934949"/>
    <w:rsid w:val="00937F4F"/>
    <w:rsid w:val="00942485"/>
    <w:rsid w:val="009433AC"/>
    <w:rsid w:val="00950E3C"/>
    <w:rsid w:val="00950E92"/>
    <w:rsid w:val="0095673D"/>
    <w:rsid w:val="00960877"/>
    <w:rsid w:val="009613AD"/>
    <w:rsid w:val="00975F7A"/>
    <w:rsid w:val="0098040A"/>
    <w:rsid w:val="00985708"/>
    <w:rsid w:val="00992012"/>
    <w:rsid w:val="009922BE"/>
    <w:rsid w:val="00997CAE"/>
    <w:rsid w:val="009B5F00"/>
    <w:rsid w:val="009C0108"/>
    <w:rsid w:val="009C0CD8"/>
    <w:rsid w:val="009C728A"/>
    <w:rsid w:val="009D30E8"/>
    <w:rsid w:val="009E49F5"/>
    <w:rsid w:val="009F0457"/>
    <w:rsid w:val="00A10DC4"/>
    <w:rsid w:val="00A12DFB"/>
    <w:rsid w:val="00A14F2E"/>
    <w:rsid w:val="00A47191"/>
    <w:rsid w:val="00A54078"/>
    <w:rsid w:val="00A57ED7"/>
    <w:rsid w:val="00A654A9"/>
    <w:rsid w:val="00A67241"/>
    <w:rsid w:val="00A74284"/>
    <w:rsid w:val="00A82D4F"/>
    <w:rsid w:val="00A83DC6"/>
    <w:rsid w:val="00A861F8"/>
    <w:rsid w:val="00A8650D"/>
    <w:rsid w:val="00A974CD"/>
    <w:rsid w:val="00AA0416"/>
    <w:rsid w:val="00AB0946"/>
    <w:rsid w:val="00AC139F"/>
    <w:rsid w:val="00AC45E9"/>
    <w:rsid w:val="00AC4643"/>
    <w:rsid w:val="00AC6D11"/>
    <w:rsid w:val="00AD0654"/>
    <w:rsid w:val="00AD1CE2"/>
    <w:rsid w:val="00AD5FAC"/>
    <w:rsid w:val="00AE0D71"/>
    <w:rsid w:val="00AE1523"/>
    <w:rsid w:val="00AE5E96"/>
    <w:rsid w:val="00AF2017"/>
    <w:rsid w:val="00AF7E11"/>
    <w:rsid w:val="00B05646"/>
    <w:rsid w:val="00B05654"/>
    <w:rsid w:val="00B14700"/>
    <w:rsid w:val="00B14C3E"/>
    <w:rsid w:val="00B17D3C"/>
    <w:rsid w:val="00B23495"/>
    <w:rsid w:val="00B31557"/>
    <w:rsid w:val="00B4598D"/>
    <w:rsid w:val="00B45D28"/>
    <w:rsid w:val="00B47071"/>
    <w:rsid w:val="00B5609A"/>
    <w:rsid w:val="00B67C50"/>
    <w:rsid w:val="00B83202"/>
    <w:rsid w:val="00B874DD"/>
    <w:rsid w:val="00B904E2"/>
    <w:rsid w:val="00BA4CD7"/>
    <w:rsid w:val="00BB5CC8"/>
    <w:rsid w:val="00BC3F02"/>
    <w:rsid w:val="00BC69D2"/>
    <w:rsid w:val="00BC7F0F"/>
    <w:rsid w:val="00BD3577"/>
    <w:rsid w:val="00BE72A1"/>
    <w:rsid w:val="00BF5D35"/>
    <w:rsid w:val="00C1378E"/>
    <w:rsid w:val="00C155C1"/>
    <w:rsid w:val="00C1746B"/>
    <w:rsid w:val="00C2138C"/>
    <w:rsid w:val="00C22742"/>
    <w:rsid w:val="00C269C1"/>
    <w:rsid w:val="00C332F0"/>
    <w:rsid w:val="00C457BC"/>
    <w:rsid w:val="00C540F5"/>
    <w:rsid w:val="00C56B63"/>
    <w:rsid w:val="00C6077B"/>
    <w:rsid w:val="00C615CE"/>
    <w:rsid w:val="00C6298E"/>
    <w:rsid w:val="00C67EB0"/>
    <w:rsid w:val="00C72BDD"/>
    <w:rsid w:val="00C76ADC"/>
    <w:rsid w:val="00C8219E"/>
    <w:rsid w:val="00C82812"/>
    <w:rsid w:val="00C83482"/>
    <w:rsid w:val="00CA1483"/>
    <w:rsid w:val="00CA64DA"/>
    <w:rsid w:val="00CB2534"/>
    <w:rsid w:val="00CB2B17"/>
    <w:rsid w:val="00CB7F2A"/>
    <w:rsid w:val="00CC1DD4"/>
    <w:rsid w:val="00CC3D2F"/>
    <w:rsid w:val="00CD09A9"/>
    <w:rsid w:val="00CD29A7"/>
    <w:rsid w:val="00CD4E36"/>
    <w:rsid w:val="00CD54D2"/>
    <w:rsid w:val="00CF0892"/>
    <w:rsid w:val="00CF3748"/>
    <w:rsid w:val="00CF5D5A"/>
    <w:rsid w:val="00D068FB"/>
    <w:rsid w:val="00D10853"/>
    <w:rsid w:val="00D12EB4"/>
    <w:rsid w:val="00D13AA9"/>
    <w:rsid w:val="00D17B43"/>
    <w:rsid w:val="00D20760"/>
    <w:rsid w:val="00D20A1F"/>
    <w:rsid w:val="00D3471E"/>
    <w:rsid w:val="00D4363D"/>
    <w:rsid w:val="00D5790F"/>
    <w:rsid w:val="00D57F2A"/>
    <w:rsid w:val="00D6119E"/>
    <w:rsid w:val="00D76C57"/>
    <w:rsid w:val="00D77367"/>
    <w:rsid w:val="00D82648"/>
    <w:rsid w:val="00D84EB2"/>
    <w:rsid w:val="00D87E2C"/>
    <w:rsid w:val="00D957E5"/>
    <w:rsid w:val="00D95BB2"/>
    <w:rsid w:val="00D97D3D"/>
    <w:rsid w:val="00DA1449"/>
    <w:rsid w:val="00DA1CC1"/>
    <w:rsid w:val="00DA3F8B"/>
    <w:rsid w:val="00DA5A4E"/>
    <w:rsid w:val="00DB4AD9"/>
    <w:rsid w:val="00DB622E"/>
    <w:rsid w:val="00DC33C2"/>
    <w:rsid w:val="00DC6588"/>
    <w:rsid w:val="00DD36DD"/>
    <w:rsid w:val="00DD5D16"/>
    <w:rsid w:val="00DE00CF"/>
    <w:rsid w:val="00DF6812"/>
    <w:rsid w:val="00E03F6F"/>
    <w:rsid w:val="00E23820"/>
    <w:rsid w:val="00E25ED6"/>
    <w:rsid w:val="00E3083C"/>
    <w:rsid w:val="00E42EE0"/>
    <w:rsid w:val="00E52831"/>
    <w:rsid w:val="00E548AD"/>
    <w:rsid w:val="00E5501A"/>
    <w:rsid w:val="00E559B0"/>
    <w:rsid w:val="00E606DF"/>
    <w:rsid w:val="00E648A1"/>
    <w:rsid w:val="00E8252E"/>
    <w:rsid w:val="00E86846"/>
    <w:rsid w:val="00E97BFA"/>
    <w:rsid w:val="00EA6BCB"/>
    <w:rsid w:val="00EA7C6D"/>
    <w:rsid w:val="00EB2A6C"/>
    <w:rsid w:val="00EB4336"/>
    <w:rsid w:val="00EB647B"/>
    <w:rsid w:val="00EC7399"/>
    <w:rsid w:val="00EC73AD"/>
    <w:rsid w:val="00EE0D9A"/>
    <w:rsid w:val="00EE31CB"/>
    <w:rsid w:val="00EE5C85"/>
    <w:rsid w:val="00EF34AC"/>
    <w:rsid w:val="00EF6979"/>
    <w:rsid w:val="00F0399B"/>
    <w:rsid w:val="00F05F55"/>
    <w:rsid w:val="00F10D8A"/>
    <w:rsid w:val="00F1681D"/>
    <w:rsid w:val="00F16929"/>
    <w:rsid w:val="00F2063B"/>
    <w:rsid w:val="00F21543"/>
    <w:rsid w:val="00F22EAD"/>
    <w:rsid w:val="00F24A81"/>
    <w:rsid w:val="00F37CBA"/>
    <w:rsid w:val="00F43806"/>
    <w:rsid w:val="00F43872"/>
    <w:rsid w:val="00F4444A"/>
    <w:rsid w:val="00F51D20"/>
    <w:rsid w:val="00F543B6"/>
    <w:rsid w:val="00F61CF1"/>
    <w:rsid w:val="00F71C45"/>
    <w:rsid w:val="00F75D97"/>
    <w:rsid w:val="00F8611B"/>
    <w:rsid w:val="00F96346"/>
    <w:rsid w:val="00F9656C"/>
    <w:rsid w:val="00F965B6"/>
    <w:rsid w:val="00F9772B"/>
    <w:rsid w:val="00FA5ACF"/>
    <w:rsid w:val="00FB5444"/>
    <w:rsid w:val="00FB5ADB"/>
    <w:rsid w:val="00FC2CC7"/>
    <w:rsid w:val="00FD4A85"/>
    <w:rsid w:val="00FE6CCF"/>
    <w:rsid w:val="00FF0D18"/>
    <w:rsid w:val="00FF3008"/>
    <w:rsid w:val="00FF336D"/>
    <w:rsid w:val="00FF6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Strong" w:locked="1" w:uiPriority="22" w:qFormat="1"/>
    <w:lsdException w:name="Emphasis" w:locked="1" w:uiPriority="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DFB"/>
    <w:pPr>
      <w:autoSpaceDE w:val="0"/>
      <w:autoSpaceDN w:val="0"/>
      <w:spacing w:after="0" w:line="240" w:lineRule="auto"/>
    </w:pPr>
    <w:rPr>
      <w:sz w:val="20"/>
      <w:szCs w:val="20"/>
    </w:rPr>
  </w:style>
  <w:style w:type="paragraph" w:styleId="1">
    <w:name w:val="heading 1"/>
    <w:basedOn w:val="a"/>
    <w:next w:val="a"/>
    <w:link w:val="10"/>
    <w:uiPriority w:val="9"/>
    <w:qFormat/>
    <w:rsid w:val="00A12DFB"/>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12DFB"/>
    <w:rPr>
      <w:rFonts w:ascii="Cambria" w:hAnsi="Cambria" w:cs="Times New Roman"/>
      <w:b/>
      <w:bCs/>
      <w:kern w:val="32"/>
      <w:sz w:val="32"/>
      <w:szCs w:val="32"/>
    </w:rPr>
  </w:style>
  <w:style w:type="paragraph" w:styleId="2">
    <w:name w:val="Body Text 2"/>
    <w:basedOn w:val="a"/>
    <w:link w:val="20"/>
    <w:uiPriority w:val="99"/>
    <w:rsid w:val="00A12DFB"/>
    <w:pPr>
      <w:ind w:firstLine="454"/>
    </w:pPr>
    <w:rPr>
      <w:sz w:val="19"/>
      <w:szCs w:val="19"/>
    </w:rPr>
  </w:style>
  <w:style w:type="character" w:customStyle="1" w:styleId="20">
    <w:name w:val="Основной текст 2 Знак"/>
    <w:basedOn w:val="a0"/>
    <w:link w:val="2"/>
    <w:uiPriority w:val="99"/>
    <w:semiHidden/>
    <w:locked/>
    <w:rsid w:val="00A12DFB"/>
    <w:rPr>
      <w:rFonts w:cs="Times New Roman"/>
      <w:sz w:val="20"/>
      <w:szCs w:val="20"/>
    </w:rPr>
  </w:style>
  <w:style w:type="paragraph" w:styleId="a3">
    <w:name w:val="Body Text"/>
    <w:basedOn w:val="a"/>
    <w:link w:val="a4"/>
    <w:uiPriority w:val="99"/>
    <w:rsid w:val="00A12DFB"/>
    <w:pPr>
      <w:spacing w:before="80"/>
    </w:pPr>
    <w:rPr>
      <w:sz w:val="15"/>
      <w:szCs w:val="15"/>
    </w:rPr>
  </w:style>
  <w:style w:type="character" w:customStyle="1" w:styleId="a4">
    <w:name w:val="Основной текст Знак"/>
    <w:basedOn w:val="a0"/>
    <w:link w:val="a3"/>
    <w:locked/>
    <w:rsid w:val="00A12DFB"/>
    <w:rPr>
      <w:rFonts w:cs="Times New Roman"/>
      <w:sz w:val="20"/>
      <w:szCs w:val="20"/>
    </w:rPr>
  </w:style>
  <w:style w:type="paragraph" w:styleId="a5">
    <w:name w:val="header"/>
    <w:basedOn w:val="a"/>
    <w:link w:val="a6"/>
    <w:uiPriority w:val="99"/>
    <w:rsid w:val="00A12DFB"/>
    <w:pPr>
      <w:tabs>
        <w:tab w:val="center" w:pos="4153"/>
        <w:tab w:val="right" w:pos="8306"/>
      </w:tabs>
    </w:pPr>
  </w:style>
  <w:style w:type="character" w:customStyle="1" w:styleId="a6">
    <w:name w:val="Верхний колонтитул Знак"/>
    <w:basedOn w:val="a0"/>
    <w:link w:val="a5"/>
    <w:uiPriority w:val="99"/>
    <w:semiHidden/>
    <w:locked/>
    <w:rsid w:val="00A12DFB"/>
    <w:rPr>
      <w:rFonts w:cs="Times New Roman"/>
      <w:sz w:val="20"/>
      <w:szCs w:val="20"/>
    </w:rPr>
  </w:style>
  <w:style w:type="paragraph" w:styleId="a7">
    <w:name w:val="footer"/>
    <w:basedOn w:val="a"/>
    <w:link w:val="a8"/>
    <w:uiPriority w:val="99"/>
    <w:rsid w:val="00A12DFB"/>
    <w:pPr>
      <w:tabs>
        <w:tab w:val="center" w:pos="4153"/>
        <w:tab w:val="right" w:pos="8306"/>
      </w:tabs>
    </w:pPr>
  </w:style>
  <w:style w:type="character" w:customStyle="1" w:styleId="a8">
    <w:name w:val="Нижний колонтитул Знак"/>
    <w:basedOn w:val="a0"/>
    <w:link w:val="a7"/>
    <w:uiPriority w:val="99"/>
    <w:locked/>
    <w:rsid w:val="00A12DFB"/>
    <w:rPr>
      <w:rFonts w:cs="Times New Roman"/>
      <w:sz w:val="20"/>
      <w:szCs w:val="20"/>
    </w:rPr>
  </w:style>
  <w:style w:type="paragraph" w:styleId="21">
    <w:name w:val="Body Text Indent 2"/>
    <w:basedOn w:val="a"/>
    <w:link w:val="22"/>
    <w:uiPriority w:val="99"/>
    <w:rsid w:val="00A12DFB"/>
    <w:pPr>
      <w:ind w:right="936" w:firstLine="454"/>
      <w:jc w:val="both"/>
    </w:pPr>
    <w:rPr>
      <w:sz w:val="19"/>
      <w:szCs w:val="19"/>
    </w:rPr>
  </w:style>
  <w:style w:type="character" w:customStyle="1" w:styleId="22">
    <w:name w:val="Основной текст с отступом 2 Знак"/>
    <w:basedOn w:val="a0"/>
    <w:link w:val="21"/>
    <w:uiPriority w:val="99"/>
    <w:semiHidden/>
    <w:locked/>
    <w:rsid w:val="00A12DFB"/>
    <w:rPr>
      <w:rFonts w:cs="Times New Roman"/>
      <w:sz w:val="20"/>
      <w:szCs w:val="20"/>
    </w:rPr>
  </w:style>
  <w:style w:type="paragraph" w:styleId="a9">
    <w:name w:val="caption"/>
    <w:basedOn w:val="a"/>
    <w:next w:val="a"/>
    <w:uiPriority w:val="99"/>
    <w:qFormat/>
    <w:rsid w:val="00A12DFB"/>
    <w:pPr>
      <w:spacing w:before="240" w:after="60"/>
      <w:ind w:right="936"/>
      <w:jc w:val="center"/>
    </w:pPr>
    <w:rPr>
      <w:rFonts w:ascii="Arial" w:hAnsi="Arial" w:cs="Arial"/>
      <w:b/>
      <w:bCs/>
    </w:rPr>
  </w:style>
  <w:style w:type="paragraph" w:customStyle="1" w:styleId="ConsPlusNormal">
    <w:name w:val="ConsPlusNormal"/>
    <w:link w:val="ConsPlusNormal0"/>
    <w:rsid w:val="004A0532"/>
    <w:pPr>
      <w:widowControl w:val="0"/>
      <w:autoSpaceDE w:val="0"/>
      <w:autoSpaceDN w:val="0"/>
      <w:spacing w:after="0" w:line="240" w:lineRule="auto"/>
    </w:pPr>
    <w:rPr>
      <w:rFonts w:ascii="Calibri" w:hAnsi="Calibri" w:cs="Calibri"/>
      <w:szCs w:val="20"/>
    </w:rPr>
  </w:style>
  <w:style w:type="paragraph" w:customStyle="1" w:styleId="ConsPlusNonformat">
    <w:name w:val="ConsPlusNonformat"/>
    <w:uiPriority w:val="99"/>
    <w:rsid w:val="004A0532"/>
    <w:pPr>
      <w:widowControl w:val="0"/>
      <w:autoSpaceDE w:val="0"/>
      <w:autoSpaceDN w:val="0"/>
      <w:spacing w:after="0" w:line="240" w:lineRule="auto"/>
    </w:pPr>
    <w:rPr>
      <w:rFonts w:ascii="Courier New" w:hAnsi="Courier New" w:cs="Courier New"/>
      <w:sz w:val="20"/>
      <w:szCs w:val="20"/>
    </w:rPr>
  </w:style>
  <w:style w:type="character" w:styleId="aa">
    <w:name w:val="annotation reference"/>
    <w:basedOn w:val="a0"/>
    <w:uiPriority w:val="99"/>
    <w:unhideWhenUsed/>
    <w:rsid w:val="00132A59"/>
    <w:rPr>
      <w:rFonts w:cs="Times New Roman"/>
      <w:sz w:val="16"/>
    </w:rPr>
  </w:style>
  <w:style w:type="paragraph" w:styleId="ab">
    <w:name w:val="annotation text"/>
    <w:basedOn w:val="a"/>
    <w:link w:val="ac"/>
    <w:uiPriority w:val="99"/>
    <w:unhideWhenUsed/>
    <w:rsid w:val="009922BE"/>
    <w:pPr>
      <w:autoSpaceDE/>
      <w:autoSpaceDN/>
      <w:spacing w:after="200"/>
    </w:pPr>
    <w:rPr>
      <w:rFonts w:ascii="Calibri" w:hAnsi="Calibri"/>
      <w:lang w:eastAsia="en-US"/>
    </w:rPr>
  </w:style>
  <w:style w:type="character" w:customStyle="1" w:styleId="ac">
    <w:name w:val="Текст примечания Знак"/>
    <w:basedOn w:val="a0"/>
    <w:link w:val="ab"/>
    <w:uiPriority w:val="99"/>
    <w:locked/>
    <w:rsid w:val="009922BE"/>
    <w:rPr>
      <w:rFonts w:ascii="Calibri" w:hAnsi="Calibri" w:cs="Times New Roman"/>
      <w:sz w:val="20"/>
      <w:szCs w:val="20"/>
      <w:lang w:eastAsia="en-US"/>
    </w:rPr>
  </w:style>
  <w:style w:type="paragraph" w:customStyle="1" w:styleId="ConsNormal">
    <w:name w:val="ConsNormal"/>
    <w:rsid w:val="00B23495"/>
    <w:pPr>
      <w:autoSpaceDE w:val="0"/>
      <w:autoSpaceDN w:val="0"/>
      <w:adjustRightInd w:val="0"/>
      <w:spacing w:after="0" w:line="240" w:lineRule="auto"/>
      <w:jc w:val="both"/>
    </w:pPr>
    <w:rPr>
      <w:rFonts w:ascii="Courier New" w:hAnsi="Courier New" w:cs="Courier New"/>
      <w:sz w:val="20"/>
      <w:szCs w:val="20"/>
    </w:rPr>
  </w:style>
  <w:style w:type="table" w:styleId="ad">
    <w:name w:val="Table Grid"/>
    <w:basedOn w:val="a1"/>
    <w:uiPriority w:val="59"/>
    <w:locked/>
    <w:rsid w:val="00B23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DTNormal">
    <w:name w:val="ConsDTNormal"/>
    <w:rsid w:val="002B2C0C"/>
    <w:pPr>
      <w:autoSpaceDE w:val="0"/>
      <w:autoSpaceDN w:val="0"/>
      <w:adjustRightInd w:val="0"/>
      <w:spacing w:after="0" w:line="240" w:lineRule="auto"/>
      <w:jc w:val="both"/>
    </w:pPr>
    <w:rPr>
      <w:sz w:val="24"/>
      <w:szCs w:val="24"/>
    </w:rPr>
  </w:style>
  <w:style w:type="character" w:styleId="ae">
    <w:name w:val="Hyperlink"/>
    <w:basedOn w:val="a0"/>
    <w:uiPriority w:val="99"/>
    <w:rsid w:val="00AC139F"/>
    <w:rPr>
      <w:rFonts w:cs="Times New Roman"/>
      <w:color w:val="0000FF"/>
      <w:u w:val="single"/>
    </w:rPr>
  </w:style>
  <w:style w:type="paragraph" w:styleId="af">
    <w:name w:val="List Paragraph"/>
    <w:basedOn w:val="a"/>
    <w:uiPriority w:val="34"/>
    <w:qFormat/>
    <w:rsid w:val="00A861F8"/>
    <w:pPr>
      <w:autoSpaceDE/>
      <w:autoSpaceDN/>
      <w:ind w:left="720"/>
      <w:contextualSpacing/>
    </w:pPr>
    <w:rPr>
      <w:sz w:val="24"/>
      <w:szCs w:val="24"/>
    </w:rPr>
  </w:style>
  <w:style w:type="paragraph" w:styleId="af0">
    <w:name w:val="annotation subject"/>
    <w:basedOn w:val="ab"/>
    <w:next w:val="ab"/>
    <w:link w:val="af1"/>
    <w:uiPriority w:val="99"/>
    <w:rsid w:val="00A861F8"/>
    <w:pPr>
      <w:spacing w:after="0"/>
    </w:pPr>
    <w:rPr>
      <w:rFonts w:ascii="Times New Roman" w:hAnsi="Times New Roman"/>
      <w:b/>
      <w:bCs/>
      <w:lang w:eastAsia="ru-RU"/>
    </w:rPr>
  </w:style>
  <w:style w:type="character" w:customStyle="1" w:styleId="af1">
    <w:name w:val="Тема примечания Знак"/>
    <w:basedOn w:val="ac"/>
    <w:link w:val="af0"/>
    <w:uiPriority w:val="99"/>
    <w:locked/>
    <w:rsid w:val="00A861F8"/>
    <w:rPr>
      <w:rFonts w:ascii="Calibri" w:hAnsi="Calibri" w:cs="Times New Roman"/>
      <w:b/>
      <w:bCs/>
      <w:sz w:val="20"/>
      <w:szCs w:val="20"/>
      <w:lang w:eastAsia="en-US"/>
    </w:rPr>
  </w:style>
  <w:style w:type="paragraph" w:styleId="af2">
    <w:name w:val="Balloon Text"/>
    <w:basedOn w:val="a"/>
    <w:link w:val="af3"/>
    <w:uiPriority w:val="99"/>
    <w:rsid w:val="00A861F8"/>
    <w:pPr>
      <w:autoSpaceDE/>
      <w:autoSpaceDN/>
    </w:pPr>
    <w:rPr>
      <w:rFonts w:ascii="Tahoma" w:hAnsi="Tahoma" w:cs="Tahoma"/>
      <w:sz w:val="16"/>
      <w:szCs w:val="16"/>
    </w:rPr>
  </w:style>
  <w:style w:type="character" w:customStyle="1" w:styleId="af3">
    <w:name w:val="Текст выноски Знак"/>
    <w:basedOn w:val="a0"/>
    <w:link w:val="af2"/>
    <w:uiPriority w:val="99"/>
    <w:locked/>
    <w:rsid w:val="00A861F8"/>
    <w:rPr>
      <w:rFonts w:ascii="Tahoma" w:hAnsi="Tahoma" w:cs="Tahoma"/>
      <w:sz w:val="16"/>
      <w:szCs w:val="16"/>
    </w:rPr>
  </w:style>
  <w:style w:type="character" w:styleId="af4">
    <w:name w:val="FollowedHyperlink"/>
    <w:basedOn w:val="a0"/>
    <w:uiPriority w:val="99"/>
    <w:rsid w:val="00A861F8"/>
    <w:rPr>
      <w:rFonts w:cs="Times New Roman"/>
      <w:color w:val="800080"/>
      <w:u w:val="single"/>
    </w:rPr>
  </w:style>
  <w:style w:type="table" w:styleId="af5">
    <w:name w:val="Light Shading"/>
    <w:basedOn w:val="a1"/>
    <w:uiPriority w:val="60"/>
    <w:rsid w:val="00A861F8"/>
    <w:pPr>
      <w:spacing w:after="0" w:line="240" w:lineRule="auto"/>
    </w:pPr>
    <w:rPr>
      <w:rFonts w:ascii="Calibri" w:hAnsi="Calibri"/>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6">
    <w:name w:val="Normal (Web)"/>
    <w:basedOn w:val="a"/>
    <w:uiPriority w:val="99"/>
    <w:unhideWhenUsed/>
    <w:rsid w:val="00A861F8"/>
    <w:pPr>
      <w:autoSpaceDE/>
      <w:autoSpaceDN/>
      <w:spacing w:before="100" w:beforeAutospacing="1" w:after="100" w:afterAutospacing="1"/>
    </w:pPr>
    <w:rPr>
      <w:sz w:val="24"/>
      <w:szCs w:val="24"/>
    </w:rPr>
  </w:style>
  <w:style w:type="paragraph" w:styleId="af7">
    <w:name w:val="No Spacing"/>
    <w:uiPriority w:val="1"/>
    <w:qFormat/>
    <w:rsid w:val="00E42EE0"/>
    <w:pPr>
      <w:spacing w:after="0" w:line="240" w:lineRule="auto"/>
    </w:pPr>
    <w:rPr>
      <w:rFonts w:ascii="Calibri" w:hAnsi="Calibri"/>
      <w:lang w:eastAsia="en-US"/>
    </w:rPr>
  </w:style>
  <w:style w:type="character" w:styleId="af8">
    <w:name w:val="Emphasis"/>
    <w:basedOn w:val="a0"/>
    <w:uiPriority w:val="20"/>
    <w:qFormat/>
    <w:locked/>
    <w:rsid w:val="001452C8"/>
    <w:rPr>
      <w:rFonts w:cs="Times New Roman"/>
      <w:i/>
      <w:iCs/>
    </w:rPr>
  </w:style>
  <w:style w:type="paragraph" w:customStyle="1" w:styleId="copyright-info">
    <w:name w:val="copyright-info"/>
    <w:basedOn w:val="a"/>
    <w:rsid w:val="00FB5ADB"/>
    <w:pPr>
      <w:autoSpaceDE/>
      <w:autoSpaceDN/>
      <w:spacing w:before="100" w:beforeAutospacing="1" w:after="100" w:afterAutospacing="1"/>
    </w:pPr>
    <w:rPr>
      <w:sz w:val="24"/>
      <w:szCs w:val="24"/>
    </w:rPr>
  </w:style>
  <w:style w:type="character" w:styleId="af9">
    <w:name w:val="Strong"/>
    <w:basedOn w:val="a0"/>
    <w:uiPriority w:val="22"/>
    <w:qFormat/>
    <w:locked/>
    <w:rsid w:val="00FB5ADB"/>
    <w:rPr>
      <w:b/>
      <w:bCs/>
    </w:rPr>
  </w:style>
  <w:style w:type="character" w:customStyle="1" w:styleId="ConsPlusNormal0">
    <w:name w:val="ConsPlusNormal Знак"/>
    <w:link w:val="ConsPlusNormal"/>
    <w:locked/>
    <w:rsid w:val="0060616B"/>
    <w:rPr>
      <w:rFonts w:ascii="Calibri" w:hAnsi="Calibri" w:cs="Calibri"/>
      <w:szCs w:val="20"/>
    </w:rPr>
  </w:style>
  <w:style w:type="character" w:customStyle="1" w:styleId="docexpired1">
    <w:name w:val="doc__expired1"/>
    <w:basedOn w:val="a0"/>
    <w:rsid w:val="009433AC"/>
    <w:rPr>
      <w:color w:val="CCCC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Strong" w:locked="1" w:uiPriority="22" w:qFormat="1"/>
    <w:lsdException w:name="Emphasis" w:locked="1" w:uiPriority="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paragraph" w:styleId="2">
    <w:name w:val="Body Text 2"/>
    <w:basedOn w:val="a"/>
    <w:link w:val="20"/>
    <w:uiPriority w:val="99"/>
    <w:pPr>
      <w:ind w:firstLine="454"/>
    </w:pPr>
    <w:rPr>
      <w:sz w:val="19"/>
      <w:szCs w:val="19"/>
    </w:rPr>
  </w:style>
  <w:style w:type="character" w:customStyle="1" w:styleId="20">
    <w:name w:val="Основной текст 2 Знак"/>
    <w:basedOn w:val="a0"/>
    <w:link w:val="2"/>
    <w:uiPriority w:val="99"/>
    <w:semiHidden/>
    <w:locked/>
    <w:rPr>
      <w:rFonts w:cs="Times New Roman"/>
      <w:sz w:val="20"/>
      <w:szCs w:val="20"/>
    </w:rPr>
  </w:style>
  <w:style w:type="paragraph" w:styleId="a3">
    <w:name w:val="Body Text"/>
    <w:basedOn w:val="a"/>
    <w:link w:val="a4"/>
    <w:uiPriority w:val="99"/>
    <w:pPr>
      <w:spacing w:before="80"/>
    </w:pPr>
    <w:rPr>
      <w:sz w:val="15"/>
      <w:szCs w:val="15"/>
    </w:rPr>
  </w:style>
  <w:style w:type="character" w:customStyle="1" w:styleId="a4">
    <w:name w:val="Основной текст Знак"/>
    <w:basedOn w:val="a0"/>
    <w:link w:val="a3"/>
    <w:locked/>
    <w:rPr>
      <w:rFonts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semiHidden/>
    <w:locked/>
    <w:rPr>
      <w:rFonts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locked/>
    <w:rPr>
      <w:rFonts w:cs="Times New Roman"/>
      <w:sz w:val="20"/>
      <w:szCs w:val="20"/>
    </w:rPr>
  </w:style>
  <w:style w:type="paragraph" w:styleId="21">
    <w:name w:val="Body Text Indent 2"/>
    <w:basedOn w:val="a"/>
    <w:link w:val="22"/>
    <w:uiPriority w:val="99"/>
    <w:pPr>
      <w:ind w:right="936" w:firstLine="454"/>
      <w:jc w:val="both"/>
    </w:pPr>
    <w:rPr>
      <w:sz w:val="19"/>
      <w:szCs w:val="19"/>
    </w:rPr>
  </w:style>
  <w:style w:type="character" w:customStyle="1" w:styleId="22">
    <w:name w:val="Основной текст с отступом 2 Знак"/>
    <w:basedOn w:val="a0"/>
    <w:link w:val="21"/>
    <w:uiPriority w:val="99"/>
    <w:semiHidden/>
    <w:locked/>
    <w:rPr>
      <w:rFonts w:cs="Times New Roman"/>
      <w:sz w:val="20"/>
      <w:szCs w:val="20"/>
    </w:rPr>
  </w:style>
  <w:style w:type="paragraph" w:styleId="a9">
    <w:name w:val="caption"/>
    <w:basedOn w:val="a"/>
    <w:next w:val="a"/>
    <w:uiPriority w:val="99"/>
    <w:qFormat/>
    <w:pPr>
      <w:spacing w:before="240" w:after="60"/>
      <w:ind w:right="936"/>
      <w:jc w:val="center"/>
    </w:pPr>
    <w:rPr>
      <w:rFonts w:ascii="Arial" w:hAnsi="Arial" w:cs="Arial"/>
      <w:b/>
      <w:bCs/>
    </w:rPr>
  </w:style>
  <w:style w:type="paragraph" w:customStyle="1" w:styleId="ConsPlusNormal">
    <w:name w:val="ConsPlusNormal"/>
    <w:link w:val="ConsPlusNormal0"/>
    <w:rsid w:val="004A0532"/>
    <w:pPr>
      <w:widowControl w:val="0"/>
      <w:autoSpaceDE w:val="0"/>
      <w:autoSpaceDN w:val="0"/>
      <w:spacing w:after="0" w:line="240" w:lineRule="auto"/>
    </w:pPr>
    <w:rPr>
      <w:rFonts w:ascii="Calibri" w:hAnsi="Calibri" w:cs="Calibri"/>
      <w:szCs w:val="20"/>
    </w:rPr>
  </w:style>
  <w:style w:type="paragraph" w:customStyle="1" w:styleId="ConsPlusNonformat">
    <w:name w:val="ConsPlusNonformat"/>
    <w:uiPriority w:val="99"/>
    <w:rsid w:val="004A0532"/>
    <w:pPr>
      <w:widowControl w:val="0"/>
      <w:autoSpaceDE w:val="0"/>
      <w:autoSpaceDN w:val="0"/>
      <w:spacing w:after="0" w:line="240" w:lineRule="auto"/>
    </w:pPr>
    <w:rPr>
      <w:rFonts w:ascii="Courier New" w:hAnsi="Courier New" w:cs="Courier New"/>
      <w:sz w:val="20"/>
      <w:szCs w:val="20"/>
    </w:rPr>
  </w:style>
  <w:style w:type="character" w:styleId="aa">
    <w:name w:val="annotation reference"/>
    <w:basedOn w:val="a0"/>
    <w:uiPriority w:val="99"/>
    <w:unhideWhenUsed/>
    <w:rsid w:val="00132A59"/>
    <w:rPr>
      <w:rFonts w:cs="Times New Roman"/>
      <w:sz w:val="16"/>
    </w:rPr>
  </w:style>
  <w:style w:type="paragraph" w:styleId="ab">
    <w:name w:val="annotation text"/>
    <w:basedOn w:val="a"/>
    <w:link w:val="ac"/>
    <w:uiPriority w:val="99"/>
    <w:unhideWhenUsed/>
    <w:rsid w:val="009922BE"/>
    <w:pPr>
      <w:autoSpaceDE/>
      <w:autoSpaceDN/>
      <w:spacing w:after="200"/>
    </w:pPr>
    <w:rPr>
      <w:rFonts w:ascii="Calibri" w:hAnsi="Calibri"/>
      <w:lang w:eastAsia="en-US"/>
    </w:rPr>
  </w:style>
  <w:style w:type="character" w:customStyle="1" w:styleId="ac">
    <w:name w:val="Текст примечания Знак"/>
    <w:basedOn w:val="a0"/>
    <w:link w:val="ab"/>
    <w:uiPriority w:val="99"/>
    <w:locked/>
    <w:rsid w:val="009922BE"/>
    <w:rPr>
      <w:rFonts w:ascii="Calibri" w:hAnsi="Calibri" w:cs="Times New Roman"/>
      <w:sz w:val="20"/>
      <w:szCs w:val="20"/>
      <w:lang w:val="x-none" w:eastAsia="en-US"/>
    </w:rPr>
  </w:style>
  <w:style w:type="paragraph" w:customStyle="1" w:styleId="ConsNormal">
    <w:name w:val="ConsNormal"/>
    <w:rsid w:val="00B23495"/>
    <w:pPr>
      <w:autoSpaceDE w:val="0"/>
      <w:autoSpaceDN w:val="0"/>
      <w:adjustRightInd w:val="0"/>
      <w:spacing w:after="0" w:line="240" w:lineRule="auto"/>
      <w:jc w:val="both"/>
    </w:pPr>
    <w:rPr>
      <w:rFonts w:ascii="Courier New" w:hAnsi="Courier New" w:cs="Courier New"/>
      <w:sz w:val="20"/>
      <w:szCs w:val="20"/>
    </w:rPr>
  </w:style>
  <w:style w:type="table" w:styleId="ad">
    <w:name w:val="Table Grid"/>
    <w:basedOn w:val="a1"/>
    <w:uiPriority w:val="59"/>
    <w:locked/>
    <w:rsid w:val="00B2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2B2C0C"/>
    <w:pPr>
      <w:autoSpaceDE w:val="0"/>
      <w:autoSpaceDN w:val="0"/>
      <w:adjustRightInd w:val="0"/>
      <w:spacing w:after="0" w:line="240" w:lineRule="auto"/>
      <w:jc w:val="both"/>
    </w:pPr>
    <w:rPr>
      <w:sz w:val="24"/>
      <w:szCs w:val="24"/>
    </w:rPr>
  </w:style>
  <w:style w:type="character" w:styleId="ae">
    <w:name w:val="Hyperlink"/>
    <w:basedOn w:val="a0"/>
    <w:uiPriority w:val="99"/>
    <w:rsid w:val="00AC139F"/>
    <w:rPr>
      <w:rFonts w:cs="Times New Roman"/>
      <w:color w:val="0000FF"/>
      <w:u w:val="single"/>
    </w:rPr>
  </w:style>
  <w:style w:type="paragraph" w:styleId="af">
    <w:name w:val="List Paragraph"/>
    <w:basedOn w:val="a"/>
    <w:uiPriority w:val="34"/>
    <w:qFormat/>
    <w:rsid w:val="00A861F8"/>
    <w:pPr>
      <w:autoSpaceDE/>
      <w:autoSpaceDN/>
      <w:ind w:left="720"/>
      <w:contextualSpacing/>
    </w:pPr>
    <w:rPr>
      <w:sz w:val="24"/>
      <w:szCs w:val="24"/>
    </w:rPr>
  </w:style>
  <w:style w:type="paragraph" w:styleId="af0">
    <w:name w:val="annotation subject"/>
    <w:basedOn w:val="ab"/>
    <w:next w:val="ab"/>
    <w:link w:val="af1"/>
    <w:uiPriority w:val="99"/>
    <w:rsid w:val="00A861F8"/>
    <w:pPr>
      <w:spacing w:after="0"/>
    </w:pPr>
    <w:rPr>
      <w:rFonts w:ascii="Times New Roman" w:hAnsi="Times New Roman"/>
      <w:b/>
      <w:bCs/>
      <w:lang w:eastAsia="ru-RU"/>
    </w:rPr>
  </w:style>
  <w:style w:type="character" w:customStyle="1" w:styleId="af1">
    <w:name w:val="Тема примечания Знак"/>
    <w:basedOn w:val="ac"/>
    <w:link w:val="af0"/>
    <w:uiPriority w:val="99"/>
    <w:locked/>
    <w:rsid w:val="00A861F8"/>
    <w:rPr>
      <w:rFonts w:ascii="Calibri" w:hAnsi="Calibri" w:cs="Times New Roman"/>
      <w:b/>
      <w:bCs/>
      <w:sz w:val="20"/>
      <w:szCs w:val="20"/>
      <w:lang w:val="x-none" w:eastAsia="en-US"/>
    </w:rPr>
  </w:style>
  <w:style w:type="paragraph" w:styleId="af2">
    <w:name w:val="Balloon Text"/>
    <w:basedOn w:val="a"/>
    <w:link w:val="af3"/>
    <w:uiPriority w:val="99"/>
    <w:rsid w:val="00A861F8"/>
    <w:pPr>
      <w:autoSpaceDE/>
      <w:autoSpaceDN/>
    </w:pPr>
    <w:rPr>
      <w:rFonts w:ascii="Tahoma" w:hAnsi="Tahoma" w:cs="Tahoma"/>
      <w:sz w:val="16"/>
      <w:szCs w:val="16"/>
    </w:rPr>
  </w:style>
  <w:style w:type="character" w:customStyle="1" w:styleId="af3">
    <w:name w:val="Текст выноски Знак"/>
    <w:basedOn w:val="a0"/>
    <w:link w:val="af2"/>
    <w:uiPriority w:val="99"/>
    <w:locked/>
    <w:rsid w:val="00A861F8"/>
    <w:rPr>
      <w:rFonts w:ascii="Tahoma" w:hAnsi="Tahoma" w:cs="Tahoma"/>
      <w:sz w:val="16"/>
      <w:szCs w:val="16"/>
    </w:rPr>
  </w:style>
  <w:style w:type="character" w:styleId="af4">
    <w:name w:val="FollowedHyperlink"/>
    <w:basedOn w:val="a0"/>
    <w:uiPriority w:val="99"/>
    <w:rsid w:val="00A861F8"/>
    <w:rPr>
      <w:rFonts w:cs="Times New Roman"/>
      <w:color w:val="800080"/>
      <w:u w:val="single"/>
    </w:rPr>
  </w:style>
  <w:style w:type="table" w:styleId="af5">
    <w:name w:val="Light Shading"/>
    <w:basedOn w:val="a1"/>
    <w:uiPriority w:val="60"/>
    <w:rsid w:val="00A861F8"/>
    <w:pPr>
      <w:spacing w:after="0" w:line="240" w:lineRule="auto"/>
    </w:pPr>
    <w:rPr>
      <w:rFonts w:ascii="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6">
    <w:name w:val="Normal (Web)"/>
    <w:basedOn w:val="a"/>
    <w:uiPriority w:val="99"/>
    <w:unhideWhenUsed/>
    <w:rsid w:val="00A861F8"/>
    <w:pPr>
      <w:autoSpaceDE/>
      <w:autoSpaceDN/>
      <w:spacing w:before="100" w:beforeAutospacing="1" w:after="100" w:afterAutospacing="1"/>
    </w:pPr>
    <w:rPr>
      <w:sz w:val="24"/>
      <w:szCs w:val="24"/>
    </w:rPr>
  </w:style>
  <w:style w:type="paragraph" w:styleId="af7">
    <w:name w:val="No Spacing"/>
    <w:uiPriority w:val="1"/>
    <w:qFormat/>
    <w:rsid w:val="00E42EE0"/>
    <w:pPr>
      <w:spacing w:after="0" w:line="240" w:lineRule="auto"/>
    </w:pPr>
    <w:rPr>
      <w:rFonts w:ascii="Calibri" w:hAnsi="Calibri"/>
      <w:lang w:eastAsia="en-US"/>
    </w:rPr>
  </w:style>
  <w:style w:type="character" w:styleId="af8">
    <w:name w:val="Emphasis"/>
    <w:basedOn w:val="a0"/>
    <w:uiPriority w:val="20"/>
    <w:qFormat/>
    <w:locked/>
    <w:rsid w:val="001452C8"/>
    <w:rPr>
      <w:rFonts w:cs="Times New Roman"/>
      <w:i/>
      <w:iCs/>
    </w:rPr>
  </w:style>
  <w:style w:type="paragraph" w:customStyle="1" w:styleId="copyright-info">
    <w:name w:val="copyright-info"/>
    <w:basedOn w:val="a"/>
    <w:rsid w:val="00FB5ADB"/>
    <w:pPr>
      <w:autoSpaceDE/>
      <w:autoSpaceDN/>
      <w:spacing w:before="100" w:beforeAutospacing="1" w:after="100" w:afterAutospacing="1"/>
    </w:pPr>
    <w:rPr>
      <w:sz w:val="24"/>
      <w:szCs w:val="24"/>
    </w:rPr>
  </w:style>
  <w:style w:type="character" w:styleId="af9">
    <w:name w:val="Strong"/>
    <w:basedOn w:val="a0"/>
    <w:uiPriority w:val="22"/>
    <w:qFormat/>
    <w:locked/>
    <w:rsid w:val="00FB5ADB"/>
    <w:rPr>
      <w:b/>
      <w:bCs/>
    </w:rPr>
  </w:style>
  <w:style w:type="character" w:customStyle="1" w:styleId="ConsPlusNormal0">
    <w:name w:val="ConsPlusNormal Знак"/>
    <w:link w:val="ConsPlusNormal"/>
    <w:locked/>
    <w:rsid w:val="0060616B"/>
    <w:rPr>
      <w:rFonts w:ascii="Calibri" w:hAnsi="Calibri" w:cs="Calibri"/>
      <w:szCs w:val="20"/>
    </w:rPr>
  </w:style>
  <w:style w:type="character" w:customStyle="1" w:styleId="docexpired1">
    <w:name w:val="doc__expired1"/>
    <w:basedOn w:val="a0"/>
    <w:rsid w:val="009433AC"/>
    <w:rPr>
      <w:color w:val="CCCCCC"/>
    </w:rPr>
  </w:style>
</w:styles>
</file>

<file path=word/webSettings.xml><?xml version="1.0" encoding="utf-8"?>
<w:webSettings xmlns:r="http://schemas.openxmlformats.org/officeDocument/2006/relationships" xmlns:w="http://schemas.openxmlformats.org/wordprocessingml/2006/main">
  <w:divs>
    <w:div w:id="440536447">
      <w:bodyDiv w:val="1"/>
      <w:marLeft w:val="0"/>
      <w:marRight w:val="0"/>
      <w:marTop w:val="0"/>
      <w:marBottom w:val="0"/>
      <w:divBdr>
        <w:top w:val="none" w:sz="0" w:space="0" w:color="auto"/>
        <w:left w:val="none" w:sz="0" w:space="0" w:color="auto"/>
        <w:bottom w:val="none" w:sz="0" w:space="0" w:color="auto"/>
        <w:right w:val="none" w:sz="0" w:space="0" w:color="auto"/>
      </w:divBdr>
      <w:divsChild>
        <w:div w:id="1075321471">
          <w:marLeft w:val="0"/>
          <w:marRight w:val="0"/>
          <w:marTop w:val="0"/>
          <w:marBottom w:val="0"/>
          <w:divBdr>
            <w:top w:val="none" w:sz="0" w:space="0" w:color="auto"/>
            <w:left w:val="none" w:sz="0" w:space="0" w:color="auto"/>
            <w:bottom w:val="none" w:sz="0" w:space="0" w:color="auto"/>
            <w:right w:val="none" w:sz="0" w:space="0" w:color="auto"/>
          </w:divBdr>
          <w:divsChild>
            <w:div w:id="1663314108">
              <w:marLeft w:val="0"/>
              <w:marRight w:val="0"/>
              <w:marTop w:val="0"/>
              <w:marBottom w:val="300"/>
              <w:divBdr>
                <w:top w:val="none" w:sz="0" w:space="0" w:color="auto"/>
                <w:left w:val="none" w:sz="0" w:space="0" w:color="auto"/>
                <w:bottom w:val="none" w:sz="0" w:space="0" w:color="auto"/>
                <w:right w:val="none" w:sz="0" w:space="0" w:color="auto"/>
              </w:divBdr>
              <w:divsChild>
                <w:div w:id="1865943530">
                  <w:marLeft w:val="0"/>
                  <w:marRight w:val="0"/>
                  <w:marTop w:val="0"/>
                  <w:marBottom w:val="0"/>
                  <w:divBdr>
                    <w:top w:val="none" w:sz="0" w:space="0" w:color="auto"/>
                    <w:left w:val="none" w:sz="0" w:space="0" w:color="auto"/>
                    <w:bottom w:val="none" w:sz="0" w:space="0" w:color="auto"/>
                    <w:right w:val="none" w:sz="0" w:space="0" w:color="auto"/>
                  </w:divBdr>
                  <w:divsChild>
                    <w:div w:id="18200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48220">
      <w:bodyDiv w:val="1"/>
      <w:marLeft w:val="0"/>
      <w:marRight w:val="0"/>
      <w:marTop w:val="0"/>
      <w:marBottom w:val="0"/>
      <w:divBdr>
        <w:top w:val="none" w:sz="0" w:space="0" w:color="auto"/>
        <w:left w:val="none" w:sz="0" w:space="0" w:color="auto"/>
        <w:bottom w:val="none" w:sz="0" w:space="0" w:color="auto"/>
        <w:right w:val="none" w:sz="0" w:space="0" w:color="auto"/>
      </w:divBdr>
    </w:div>
    <w:div w:id="630550772">
      <w:bodyDiv w:val="1"/>
      <w:marLeft w:val="0"/>
      <w:marRight w:val="0"/>
      <w:marTop w:val="0"/>
      <w:marBottom w:val="0"/>
      <w:divBdr>
        <w:top w:val="none" w:sz="0" w:space="0" w:color="auto"/>
        <w:left w:val="none" w:sz="0" w:space="0" w:color="auto"/>
        <w:bottom w:val="none" w:sz="0" w:space="0" w:color="auto"/>
        <w:right w:val="none" w:sz="0" w:space="0" w:color="auto"/>
      </w:divBdr>
    </w:div>
    <w:div w:id="899176246">
      <w:bodyDiv w:val="1"/>
      <w:marLeft w:val="0"/>
      <w:marRight w:val="0"/>
      <w:marTop w:val="0"/>
      <w:marBottom w:val="0"/>
      <w:divBdr>
        <w:top w:val="none" w:sz="0" w:space="0" w:color="auto"/>
        <w:left w:val="none" w:sz="0" w:space="0" w:color="auto"/>
        <w:bottom w:val="none" w:sz="0" w:space="0" w:color="auto"/>
        <w:right w:val="none" w:sz="0" w:space="0" w:color="auto"/>
      </w:divBdr>
    </w:div>
    <w:div w:id="1042097613">
      <w:bodyDiv w:val="1"/>
      <w:marLeft w:val="0"/>
      <w:marRight w:val="0"/>
      <w:marTop w:val="0"/>
      <w:marBottom w:val="0"/>
      <w:divBdr>
        <w:top w:val="none" w:sz="0" w:space="0" w:color="auto"/>
        <w:left w:val="none" w:sz="0" w:space="0" w:color="auto"/>
        <w:bottom w:val="none" w:sz="0" w:space="0" w:color="auto"/>
        <w:right w:val="none" w:sz="0" w:space="0" w:color="auto"/>
      </w:divBdr>
    </w:div>
    <w:div w:id="1078939464">
      <w:bodyDiv w:val="1"/>
      <w:marLeft w:val="0"/>
      <w:marRight w:val="0"/>
      <w:marTop w:val="0"/>
      <w:marBottom w:val="0"/>
      <w:divBdr>
        <w:top w:val="none" w:sz="0" w:space="0" w:color="auto"/>
        <w:left w:val="none" w:sz="0" w:space="0" w:color="auto"/>
        <w:bottom w:val="none" w:sz="0" w:space="0" w:color="auto"/>
        <w:right w:val="none" w:sz="0" w:space="0" w:color="auto"/>
      </w:divBdr>
    </w:div>
    <w:div w:id="1282808413">
      <w:bodyDiv w:val="1"/>
      <w:marLeft w:val="0"/>
      <w:marRight w:val="0"/>
      <w:marTop w:val="0"/>
      <w:marBottom w:val="0"/>
      <w:divBdr>
        <w:top w:val="none" w:sz="0" w:space="0" w:color="auto"/>
        <w:left w:val="none" w:sz="0" w:space="0" w:color="auto"/>
        <w:bottom w:val="none" w:sz="0" w:space="0" w:color="auto"/>
        <w:right w:val="none" w:sz="0" w:space="0" w:color="auto"/>
      </w:divBdr>
    </w:div>
    <w:div w:id="1487210359">
      <w:bodyDiv w:val="1"/>
      <w:marLeft w:val="0"/>
      <w:marRight w:val="0"/>
      <w:marTop w:val="0"/>
      <w:marBottom w:val="0"/>
      <w:divBdr>
        <w:top w:val="none" w:sz="0" w:space="0" w:color="auto"/>
        <w:left w:val="none" w:sz="0" w:space="0" w:color="auto"/>
        <w:bottom w:val="none" w:sz="0" w:space="0" w:color="auto"/>
        <w:right w:val="none" w:sz="0" w:space="0" w:color="auto"/>
      </w:divBdr>
    </w:div>
    <w:div w:id="1569262703">
      <w:bodyDiv w:val="1"/>
      <w:marLeft w:val="0"/>
      <w:marRight w:val="0"/>
      <w:marTop w:val="0"/>
      <w:marBottom w:val="0"/>
      <w:divBdr>
        <w:top w:val="none" w:sz="0" w:space="0" w:color="auto"/>
        <w:left w:val="none" w:sz="0" w:space="0" w:color="auto"/>
        <w:bottom w:val="none" w:sz="0" w:space="0" w:color="auto"/>
        <w:right w:val="none" w:sz="0" w:space="0" w:color="auto"/>
      </w:divBdr>
    </w:div>
    <w:div w:id="16937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26" Type="http://schemas.openxmlformats.org/officeDocument/2006/relationships/hyperlink" Target="https://vip.1gzakaz.ru/" TargetMode="External"/><Relationship Id="rId3" Type="http://schemas.openxmlformats.org/officeDocument/2006/relationships/styles" Target="styles.xml"/><Relationship Id="rId21" Type="http://schemas.openxmlformats.org/officeDocument/2006/relationships/hyperlink" Target="https://vip.1gzakaz.ru/" TargetMode="External"/><Relationship Id="rId7" Type="http://schemas.openxmlformats.org/officeDocument/2006/relationships/endnotes" Target="endnotes.xm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2" Type="http://schemas.openxmlformats.org/officeDocument/2006/relationships/numbering" Target="numbering.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header" Target="header1.xm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8C26B-9804-4FAE-9AA0-9532F017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58</Pages>
  <Words>24119</Words>
  <Characters>167708</Characters>
  <Application>Microsoft Office Word</Application>
  <DocSecurity>0</DocSecurity>
  <Lines>1397</Lines>
  <Paragraphs>382</Paragraphs>
  <ScaleCrop>false</ScaleCrop>
  <HeadingPairs>
    <vt:vector size="2" baseType="variant">
      <vt:variant>
        <vt:lpstr>Название</vt:lpstr>
      </vt:variant>
      <vt:variant>
        <vt:i4>1</vt:i4>
      </vt:variant>
    </vt:vector>
  </HeadingPairs>
  <TitlesOfParts>
    <vt:vector size="1" baseType="lpstr">
      <vt:lpstr>Унифицированная   форма № КР- 2</vt:lpstr>
    </vt:vector>
  </TitlesOfParts>
  <Company>КонсультантПлюс</Company>
  <LinksUpToDate>false</LinksUpToDate>
  <CharactersWithSpaces>191445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Унифицированная   форма № КР- 2</dc:title>
  <dc:creator>КонсультантПлюс</dc:creator>
  <cp:lastModifiedBy>nkte</cp:lastModifiedBy>
  <cp:revision>5</cp:revision>
  <cp:lastPrinted>2018-04-18T09:21:00Z</cp:lastPrinted>
  <dcterms:created xsi:type="dcterms:W3CDTF">2021-04-26T02:45:00Z</dcterms:created>
  <dcterms:modified xsi:type="dcterms:W3CDTF">2021-05-31T05:44:00Z</dcterms:modified>
</cp:coreProperties>
</file>